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4D1" w:rsidRPr="007864D1" w:rsidRDefault="007864D1" w:rsidP="007864D1">
      <w:pPr>
        <w:spacing w:after="0" w:line="276" w:lineRule="auto"/>
        <w:jc w:val="center"/>
        <w:rPr>
          <w:rFonts w:ascii="Times New Roman" w:eastAsia="Calibri" w:hAnsi="Times New Roman" w:cs="Times New Roman"/>
          <w:sz w:val="24"/>
          <w:szCs w:val="24"/>
        </w:rPr>
      </w:pPr>
      <w:r w:rsidRPr="007864D1">
        <w:rPr>
          <w:rFonts w:ascii="Times New Roman" w:eastAsia="Calibri" w:hAnsi="Times New Roman" w:cs="Times New Roman"/>
          <w:sz w:val="24"/>
          <w:szCs w:val="24"/>
        </w:rPr>
        <w:t>Муниципальное бюджетное общеобразовательное учреждение-</w:t>
      </w:r>
    </w:p>
    <w:p w:rsidR="007864D1" w:rsidRPr="007864D1" w:rsidRDefault="007864D1" w:rsidP="007864D1">
      <w:pPr>
        <w:spacing w:after="0" w:line="276" w:lineRule="auto"/>
        <w:jc w:val="center"/>
        <w:rPr>
          <w:rFonts w:ascii="Times New Roman" w:eastAsia="Calibri" w:hAnsi="Times New Roman" w:cs="Times New Roman"/>
          <w:sz w:val="24"/>
          <w:szCs w:val="24"/>
        </w:rPr>
      </w:pPr>
      <w:proofErr w:type="spellStart"/>
      <w:r w:rsidRPr="007864D1">
        <w:rPr>
          <w:rFonts w:ascii="Times New Roman" w:eastAsia="Calibri" w:hAnsi="Times New Roman" w:cs="Times New Roman"/>
          <w:sz w:val="24"/>
          <w:szCs w:val="24"/>
        </w:rPr>
        <w:t>Коржовоголубовская</w:t>
      </w:r>
      <w:proofErr w:type="spellEnd"/>
      <w:r w:rsidRPr="007864D1">
        <w:rPr>
          <w:rFonts w:ascii="Times New Roman" w:eastAsia="Calibri" w:hAnsi="Times New Roman" w:cs="Times New Roman"/>
          <w:sz w:val="24"/>
          <w:szCs w:val="24"/>
        </w:rPr>
        <w:t xml:space="preserve"> средняя общеобразовательная школа</w:t>
      </w:r>
    </w:p>
    <w:p w:rsidR="007864D1" w:rsidRPr="007864D1" w:rsidRDefault="007864D1" w:rsidP="007864D1">
      <w:pPr>
        <w:spacing w:after="0" w:line="259" w:lineRule="auto"/>
        <w:rPr>
          <w:rFonts w:ascii="Times New Roman" w:eastAsia="Calibri" w:hAnsi="Times New Roman" w:cs="Times New Roman"/>
          <w:b/>
          <w:i/>
          <w:sz w:val="24"/>
          <w:szCs w:val="24"/>
        </w:rPr>
      </w:pPr>
    </w:p>
    <w:p w:rsidR="007864D1" w:rsidRDefault="007864D1" w:rsidP="00C27D4E">
      <w:pPr>
        <w:spacing w:after="0" w:line="240" w:lineRule="auto"/>
        <w:ind w:firstLine="567"/>
        <w:jc w:val="center"/>
        <w:rPr>
          <w:rFonts w:ascii="Times New Roman" w:hAnsi="Times New Roman" w:cs="Times New Roman"/>
          <w:sz w:val="24"/>
          <w:szCs w:val="24"/>
        </w:rPr>
      </w:pPr>
    </w:p>
    <w:p w:rsidR="00512160" w:rsidRPr="00C27D4E" w:rsidRDefault="00512160" w:rsidP="00C27D4E">
      <w:pPr>
        <w:spacing w:after="0" w:line="240" w:lineRule="auto"/>
        <w:ind w:firstLine="567"/>
        <w:jc w:val="center"/>
        <w:rPr>
          <w:rFonts w:ascii="Times New Roman" w:hAnsi="Times New Roman" w:cs="Times New Roman"/>
          <w:b/>
          <w:i/>
          <w:sz w:val="24"/>
          <w:szCs w:val="24"/>
        </w:rPr>
      </w:pPr>
      <w:r w:rsidRPr="00C27D4E">
        <w:rPr>
          <w:rFonts w:ascii="Times New Roman" w:hAnsi="Times New Roman" w:cs="Times New Roman"/>
          <w:b/>
          <w:i/>
          <w:sz w:val="24"/>
          <w:szCs w:val="24"/>
        </w:rPr>
        <w:t>Аннотация к рабочей программе</w:t>
      </w:r>
    </w:p>
    <w:p w:rsidR="00512160" w:rsidRPr="00C27D4E" w:rsidRDefault="00512160" w:rsidP="00C27D4E">
      <w:pPr>
        <w:spacing w:after="0" w:line="240" w:lineRule="auto"/>
        <w:ind w:firstLine="567"/>
        <w:jc w:val="center"/>
        <w:rPr>
          <w:rFonts w:ascii="Times New Roman" w:hAnsi="Times New Roman" w:cs="Times New Roman"/>
          <w:sz w:val="24"/>
          <w:szCs w:val="24"/>
        </w:rPr>
      </w:pPr>
      <w:r w:rsidRPr="00C27D4E">
        <w:rPr>
          <w:rFonts w:ascii="Times New Roman" w:hAnsi="Times New Roman" w:cs="Times New Roman"/>
          <w:sz w:val="24"/>
          <w:szCs w:val="24"/>
        </w:rPr>
        <w:t>учебного предмета «</w:t>
      </w:r>
      <w:r w:rsidRPr="00C27D4E">
        <w:rPr>
          <w:rFonts w:ascii="Times New Roman" w:hAnsi="Times New Roman" w:cs="Times New Roman"/>
          <w:bCs/>
          <w:sz w:val="24"/>
          <w:szCs w:val="24"/>
        </w:rPr>
        <w:t>Родной язык</w:t>
      </w:r>
      <w:r w:rsidR="007864D1">
        <w:rPr>
          <w:rFonts w:ascii="Times New Roman" w:hAnsi="Times New Roman" w:cs="Times New Roman"/>
          <w:bCs/>
          <w:sz w:val="24"/>
          <w:szCs w:val="24"/>
        </w:rPr>
        <w:t xml:space="preserve"> </w:t>
      </w:r>
      <w:proofErr w:type="gramStart"/>
      <w:r w:rsidR="007864D1">
        <w:rPr>
          <w:rFonts w:ascii="Times New Roman" w:hAnsi="Times New Roman" w:cs="Times New Roman"/>
          <w:bCs/>
          <w:sz w:val="24"/>
          <w:szCs w:val="24"/>
        </w:rPr>
        <w:t xml:space="preserve">( </w:t>
      </w:r>
      <w:proofErr w:type="gramEnd"/>
      <w:r w:rsidR="007864D1">
        <w:rPr>
          <w:rFonts w:ascii="Times New Roman" w:hAnsi="Times New Roman" w:cs="Times New Roman"/>
          <w:bCs/>
          <w:sz w:val="24"/>
          <w:szCs w:val="24"/>
        </w:rPr>
        <w:t>русский)</w:t>
      </w:r>
      <w:r w:rsidRPr="00C27D4E">
        <w:rPr>
          <w:rFonts w:ascii="Times New Roman" w:hAnsi="Times New Roman" w:cs="Times New Roman"/>
          <w:sz w:val="24"/>
          <w:szCs w:val="24"/>
        </w:rPr>
        <w:t>»</w:t>
      </w:r>
    </w:p>
    <w:p w:rsidR="00512160" w:rsidRPr="00C27D4E" w:rsidRDefault="00512160" w:rsidP="00C27D4E">
      <w:pPr>
        <w:spacing w:line="240" w:lineRule="auto"/>
        <w:ind w:firstLine="567"/>
        <w:jc w:val="both"/>
        <w:rPr>
          <w:rFonts w:ascii="Times New Roman" w:hAnsi="Times New Roman" w:cs="Times New Roman"/>
          <w:sz w:val="24"/>
          <w:szCs w:val="24"/>
        </w:rPr>
      </w:pPr>
      <w:r w:rsidRPr="00C27D4E">
        <w:rPr>
          <w:rFonts w:ascii="Times New Roman" w:hAnsi="Times New Roman" w:cs="Times New Roman"/>
          <w:sz w:val="24"/>
          <w:szCs w:val="24"/>
        </w:rPr>
        <w:tab/>
        <w:t>Рабочая программа учебного предмета «</w:t>
      </w:r>
      <w:r w:rsidRPr="00C27D4E">
        <w:rPr>
          <w:rFonts w:ascii="Times New Roman" w:hAnsi="Times New Roman" w:cs="Times New Roman"/>
          <w:bCs/>
          <w:sz w:val="24"/>
          <w:szCs w:val="24"/>
        </w:rPr>
        <w:t>Родной язык</w:t>
      </w:r>
      <w:r w:rsidR="007864D1">
        <w:rPr>
          <w:rFonts w:ascii="Times New Roman" w:hAnsi="Times New Roman" w:cs="Times New Roman"/>
          <w:bCs/>
          <w:sz w:val="24"/>
          <w:szCs w:val="24"/>
        </w:rPr>
        <w:t xml:space="preserve"> </w:t>
      </w:r>
      <w:proofErr w:type="gramStart"/>
      <w:r w:rsidR="007864D1">
        <w:rPr>
          <w:rFonts w:ascii="Times New Roman" w:hAnsi="Times New Roman" w:cs="Times New Roman"/>
          <w:bCs/>
          <w:sz w:val="24"/>
          <w:szCs w:val="24"/>
        </w:rPr>
        <w:t xml:space="preserve">( </w:t>
      </w:r>
      <w:proofErr w:type="gramEnd"/>
      <w:r w:rsidR="007864D1">
        <w:rPr>
          <w:rFonts w:ascii="Times New Roman" w:hAnsi="Times New Roman" w:cs="Times New Roman"/>
          <w:bCs/>
          <w:sz w:val="24"/>
          <w:szCs w:val="24"/>
        </w:rPr>
        <w:t>русский)</w:t>
      </w:r>
      <w:r w:rsidRPr="00C27D4E">
        <w:rPr>
          <w:rFonts w:ascii="Times New Roman" w:hAnsi="Times New Roman" w:cs="Times New Roman"/>
          <w:sz w:val="24"/>
          <w:szCs w:val="24"/>
        </w:rPr>
        <w:t>» обязательной предметной области «</w:t>
      </w:r>
      <w:r w:rsidRPr="00C27D4E">
        <w:rPr>
          <w:rFonts w:ascii="Times New Roman" w:hAnsi="Times New Roman" w:cs="Times New Roman"/>
          <w:bCs/>
          <w:sz w:val="24"/>
          <w:szCs w:val="24"/>
        </w:rPr>
        <w:t>Родной язык и литературное чтение</w:t>
      </w:r>
      <w:r w:rsidRPr="00C27D4E">
        <w:rPr>
          <w:rFonts w:ascii="Times New Roman" w:hAnsi="Times New Roman" w:cs="Times New Roman"/>
          <w:sz w:val="24"/>
          <w:szCs w:val="24"/>
        </w:rPr>
        <w:t>» разработана в соответствии с пункт</w:t>
      </w:r>
      <w:r w:rsidR="007864D1">
        <w:rPr>
          <w:rFonts w:ascii="Times New Roman" w:hAnsi="Times New Roman" w:cs="Times New Roman"/>
          <w:sz w:val="24"/>
          <w:szCs w:val="24"/>
        </w:rPr>
        <w:t>ом 31.1 ФГОС НОО и реализуется 1 год в</w:t>
      </w:r>
      <w:r w:rsidRPr="00C27D4E">
        <w:rPr>
          <w:rFonts w:ascii="Times New Roman" w:hAnsi="Times New Roman" w:cs="Times New Roman"/>
          <w:sz w:val="24"/>
          <w:szCs w:val="24"/>
        </w:rPr>
        <w:t xml:space="preserve"> 4</w:t>
      </w:r>
      <w:r w:rsidR="007864D1">
        <w:rPr>
          <w:rFonts w:ascii="Times New Roman" w:hAnsi="Times New Roman" w:cs="Times New Roman"/>
          <w:sz w:val="24"/>
          <w:szCs w:val="24"/>
        </w:rPr>
        <w:t xml:space="preserve"> «А»</w:t>
      </w:r>
      <w:r w:rsidRPr="00C27D4E">
        <w:rPr>
          <w:rFonts w:ascii="Times New Roman" w:hAnsi="Times New Roman" w:cs="Times New Roman"/>
          <w:sz w:val="24"/>
          <w:szCs w:val="24"/>
        </w:rPr>
        <w:t xml:space="preserve"> класс.</w:t>
      </w:r>
    </w:p>
    <w:p w:rsidR="00512160" w:rsidRPr="00C27D4E" w:rsidRDefault="00512160" w:rsidP="00C27D4E">
      <w:pPr>
        <w:spacing w:after="0" w:line="240" w:lineRule="auto"/>
        <w:ind w:firstLine="567"/>
        <w:jc w:val="both"/>
        <w:rPr>
          <w:rFonts w:ascii="Times New Roman" w:hAnsi="Times New Roman" w:cs="Times New Roman"/>
          <w:sz w:val="24"/>
          <w:szCs w:val="24"/>
        </w:rPr>
      </w:pPr>
      <w:r w:rsidRPr="00C27D4E">
        <w:rPr>
          <w:rFonts w:ascii="Times New Roman" w:hAnsi="Times New Roman" w:cs="Times New Roman"/>
          <w:sz w:val="24"/>
          <w:szCs w:val="24"/>
        </w:rPr>
        <w:t xml:space="preserve">Рабочая программа разработана учителем Ковалевой Ириной Петровной в соответствии с положением о рабочих программах и определяет организацию образовательной деятельности учителя в школе по </w:t>
      </w:r>
      <w:r w:rsidRPr="00C27D4E">
        <w:rPr>
          <w:rFonts w:ascii="Times New Roman" w:hAnsi="Times New Roman" w:cs="Times New Roman"/>
          <w:bCs/>
          <w:sz w:val="24"/>
          <w:szCs w:val="24"/>
        </w:rPr>
        <w:t>изобразительному искусству</w:t>
      </w:r>
      <w:r w:rsidRPr="00C27D4E">
        <w:rPr>
          <w:rFonts w:ascii="Times New Roman" w:hAnsi="Times New Roman" w:cs="Times New Roman"/>
          <w:sz w:val="24"/>
          <w:szCs w:val="24"/>
        </w:rPr>
        <w:t>.</w:t>
      </w:r>
    </w:p>
    <w:p w:rsidR="00512160" w:rsidRPr="00C27D4E" w:rsidRDefault="00512160" w:rsidP="00C27D4E">
      <w:pPr>
        <w:spacing w:after="0" w:line="240" w:lineRule="auto"/>
        <w:ind w:firstLine="567"/>
        <w:jc w:val="both"/>
        <w:rPr>
          <w:rFonts w:ascii="Times New Roman" w:hAnsi="Times New Roman" w:cs="Times New Roman"/>
          <w:sz w:val="24"/>
          <w:szCs w:val="24"/>
        </w:rPr>
      </w:pPr>
      <w:r w:rsidRPr="00C27D4E">
        <w:rPr>
          <w:rFonts w:ascii="Times New Roman" w:hAnsi="Times New Roman" w:cs="Times New Roman"/>
          <w:sz w:val="24"/>
          <w:szCs w:val="24"/>
        </w:rPr>
        <w:t>Рабочая программа учебного предмета «</w:t>
      </w:r>
      <w:r w:rsidRPr="00C27D4E">
        <w:rPr>
          <w:rFonts w:ascii="Times New Roman" w:hAnsi="Times New Roman" w:cs="Times New Roman"/>
          <w:bCs/>
          <w:sz w:val="24"/>
          <w:szCs w:val="24"/>
        </w:rPr>
        <w:t>Родной язык</w:t>
      </w:r>
      <w:r w:rsidR="007864D1">
        <w:rPr>
          <w:rFonts w:ascii="Times New Roman" w:hAnsi="Times New Roman" w:cs="Times New Roman"/>
          <w:bCs/>
          <w:sz w:val="24"/>
          <w:szCs w:val="24"/>
        </w:rPr>
        <w:t xml:space="preserve"> </w:t>
      </w:r>
      <w:proofErr w:type="gramStart"/>
      <w:r w:rsidR="007864D1">
        <w:rPr>
          <w:rFonts w:ascii="Times New Roman" w:hAnsi="Times New Roman" w:cs="Times New Roman"/>
          <w:bCs/>
          <w:sz w:val="24"/>
          <w:szCs w:val="24"/>
        </w:rPr>
        <w:t xml:space="preserve">( </w:t>
      </w:r>
      <w:proofErr w:type="gramEnd"/>
      <w:r w:rsidR="007864D1">
        <w:rPr>
          <w:rFonts w:ascii="Times New Roman" w:hAnsi="Times New Roman" w:cs="Times New Roman"/>
          <w:bCs/>
          <w:sz w:val="24"/>
          <w:szCs w:val="24"/>
        </w:rPr>
        <w:t>русский)</w:t>
      </w:r>
      <w:r w:rsidRPr="00C27D4E">
        <w:rPr>
          <w:rFonts w:ascii="Times New Roman" w:hAnsi="Times New Roman" w:cs="Times New Roman"/>
          <w:sz w:val="24"/>
          <w:szCs w:val="24"/>
        </w:rPr>
        <w:t>» является частью ООП НОО определяющей:</w:t>
      </w:r>
    </w:p>
    <w:p w:rsidR="00512160" w:rsidRPr="00C27D4E" w:rsidRDefault="007864D1" w:rsidP="00C27D4E">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12160" w:rsidRPr="00C27D4E">
        <w:rPr>
          <w:rFonts w:ascii="Times New Roman" w:eastAsia="Times New Roman" w:hAnsi="Times New Roman" w:cs="Times New Roman"/>
          <w:color w:val="000000"/>
          <w:sz w:val="24"/>
          <w:szCs w:val="24"/>
          <w:lang w:eastAsia="ru-RU"/>
        </w:rPr>
        <w:t>-пояснительная записка</w:t>
      </w:r>
    </w:p>
    <w:p w:rsidR="00512160" w:rsidRPr="00C27D4E" w:rsidRDefault="00512160" w:rsidP="00C27D4E">
      <w:pPr>
        <w:spacing w:after="0" w:line="240" w:lineRule="auto"/>
        <w:ind w:firstLine="567"/>
        <w:contextualSpacing/>
        <w:rPr>
          <w:rFonts w:ascii="Times New Roman" w:eastAsia="Times New Roman" w:hAnsi="Times New Roman" w:cs="Times New Roman"/>
          <w:color w:val="000000"/>
          <w:sz w:val="24"/>
          <w:szCs w:val="24"/>
          <w:lang w:eastAsia="ru-RU"/>
        </w:rPr>
      </w:pPr>
      <w:r w:rsidRPr="00C27D4E">
        <w:rPr>
          <w:rFonts w:ascii="Times New Roman" w:eastAsia="Times New Roman" w:hAnsi="Times New Roman" w:cs="Times New Roman"/>
          <w:color w:val="000000"/>
          <w:sz w:val="24"/>
          <w:szCs w:val="24"/>
          <w:lang w:eastAsia="ru-RU"/>
        </w:rPr>
        <w:t xml:space="preserve">           -описание места учебного предмета, курса</w:t>
      </w:r>
    </w:p>
    <w:p w:rsidR="00512160" w:rsidRPr="00C27D4E" w:rsidRDefault="00512160" w:rsidP="00C27D4E">
      <w:pPr>
        <w:spacing w:after="0" w:line="240" w:lineRule="auto"/>
        <w:ind w:right="7" w:firstLine="567"/>
        <w:rPr>
          <w:rFonts w:ascii="Times New Roman" w:hAnsi="Times New Roman" w:cs="Times New Roman"/>
          <w:sz w:val="24"/>
          <w:szCs w:val="24"/>
        </w:rPr>
      </w:pPr>
      <w:r w:rsidRPr="00C27D4E">
        <w:rPr>
          <w:rFonts w:ascii="Times New Roman" w:hAnsi="Times New Roman" w:cs="Times New Roman"/>
          <w:sz w:val="24"/>
          <w:szCs w:val="24"/>
        </w:rPr>
        <w:t xml:space="preserve">           -планируемые результаты освоения учебного предмета, курса</w:t>
      </w:r>
    </w:p>
    <w:p w:rsidR="00512160" w:rsidRPr="00C27D4E" w:rsidRDefault="00512160" w:rsidP="00C27D4E">
      <w:pPr>
        <w:spacing w:after="0" w:line="240" w:lineRule="auto"/>
        <w:ind w:firstLine="567"/>
        <w:contextualSpacing/>
        <w:rPr>
          <w:rFonts w:ascii="Times New Roman" w:eastAsiaTheme="minorEastAsia" w:hAnsi="Times New Roman" w:cs="Times New Roman"/>
          <w:sz w:val="24"/>
          <w:szCs w:val="24"/>
          <w:lang w:eastAsia="ru-RU"/>
        </w:rPr>
      </w:pPr>
      <w:r w:rsidRPr="00C27D4E">
        <w:rPr>
          <w:rFonts w:ascii="Times New Roman" w:eastAsiaTheme="minorEastAsia" w:hAnsi="Times New Roman" w:cs="Times New Roman"/>
          <w:sz w:val="24"/>
          <w:szCs w:val="24"/>
          <w:lang w:eastAsia="ru-RU"/>
        </w:rPr>
        <w:t xml:space="preserve">           -содержание учебного предмета, курса</w:t>
      </w:r>
    </w:p>
    <w:p w:rsidR="00512160" w:rsidRPr="00C27D4E" w:rsidRDefault="007864D1" w:rsidP="00C27D4E">
      <w:pPr>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512160" w:rsidRPr="00C27D4E">
        <w:rPr>
          <w:rFonts w:ascii="Times New Roman" w:hAnsi="Times New Roman" w:cs="Times New Roman"/>
          <w:sz w:val="24"/>
          <w:szCs w:val="24"/>
        </w:rPr>
        <w:t>-календарно-тематическое планирование.</w:t>
      </w:r>
    </w:p>
    <w:p w:rsidR="00512160" w:rsidRPr="00C27D4E" w:rsidRDefault="00512160" w:rsidP="00C27D4E">
      <w:pPr>
        <w:spacing w:after="0" w:line="240" w:lineRule="auto"/>
        <w:ind w:firstLine="567"/>
        <w:jc w:val="both"/>
        <w:rPr>
          <w:rFonts w:ascii="Times New Roman" w:hAnsi="Times New Roman" w:cs="Times New Roman"/>
          <w:sz w:val="24"/>
          <w:szCs w:val="24"/>
        </w:rPr>
      </w:pPr>
      <w:r w:rsidRPr="00C27D4E">
        <w:rPr>
          <w:rFonts w:ascii="Times New Roman" w:hAnsi="Times New Roman" w:cs="Times New Roman"/>
          <w:sz w:val="24"/>
          <w:szCs w:val="24"/>
        </w:rPr>
        <w:t xml:space="preserve">Рабочая программа обсуждена и принята решением методического объединения и согласована заместителем директора по учебно-воспитательной работе. </w:t>
      </w:r>
    </w:p>
    <w:p w:rsidR="00512160" w:rsidRPr="00C27D4E" w:rsidRDefault="00512160" w:rsidP="00C27D4E">
      <w:pPr>
        <w:spacing w:after="0" w:line="240" w:lineRule="auto"/>
        <w:ind w:firstLine="567"/>
        <w:jc w:val="both"/>
        <w:rPr>
          <w:rFonts w:ascii="Times New Roman" w:hAnsi="Times New Roman" w:cs="Times New Roman"/>
          <w:sz w:val="24"/>
          <w:szCs w:val="24"/>
        </w:rPr>
      </w:pPr>
      <w:r w:rsidRPr="00C27D4E">
        <w:rPr>
          <w:rFonts w:ascii="Times New Roman" w:hAnsi="Times New Roman" w:cs="Times New Roman"/>
          <w:sz w:val="24"/>
          <w:szCs w:val="24"/>
        </w:rPr>
        <w:t>Дата: 29.08.2023</w:t>
      </w:r>
    </w:p>
    <w:p w:rsidR="00512160" w:rsidRPr="00C27D4E" w:rsidRDefault="00512160" w:rsidP="00C27D4E">
      <w:pPr>
        <w:spacing w:line="240" w:lineRule="auto"/>
        <w:ind w:firstLine="567"/>
        <w:rPr>
          <w:rFonts w:ascii="Times New Roman" w:hAnsi="Times New Roman" w:cs="Times New Roman"/>
          <w:sz w:val="24"/>
          <w:szCs w:val="24"/>
        </w:rPr>
      </w:pPr>
    </w:p>
    <w:p w:rsidR="00512160" w:rsidRPr="00C27D4E" w:rsidRDefault="00512160" w:rsidP="00C27D4E">
      <w:pPr>
        <w:spacing w:after="0" w:line="240" w:lineRule="auto"/>
        <w:ind w:firstLine="567"/>
        <w:jc w:val="center"/>
        <w:rPr>
          <w:rFonts w:ascii="Times New Roman" w:hAnsi="Times New Roman" w:cs="Times New Roman"/>
          <w:sz w:val="24"/>
          <w:szCs w:val="24"/>
        </w:rPr>
      </w:pPr>
    </w:p>
    <w:p w:rsidR="00512160" w:rsidRPr="00C27D4E" w:rsidRDefault="00512160" w:rsidP="00C27D4E">
      <w:pPr>
        <w:spacing w:after="0" w:line="240" w:lineRule="auto"/>
        <w:ind w:firstLine="567"/>
        <w:jc w:val="center"/>
        <w:rPr>
          <w:rFonts w:ascii="Times New Roman" w:hAnsi="Times New Roman" w:cs="Times New Roman"/>
          <w:sz w:val="24"/>
          <w:szCs w:val="24"/>
        </w:rPr>
      </w:pPr>
    </w:p>
    <w:p w:rsidR="00512160" w:rsidRPr="00C27D4E" w:rsidRDefault="00512160" w:rsidP="00C27D4E">
      <w:pPr>
        <w:spacing w:after="0" w:line="240" w:lineRule="auto"/>
        <w:ind w:firstLine="567"/>
        <w:jc w:val="center"/>
        <w:rPr>
          <w:rFonts w:ascii="Times New Roman" w:hAnsi="Times New Roman" w:cs="Times New Roman"/>
          <w:sz w:val="24"/>
          <w:szCs w:val="24"/>
        </w:rPr>
      </w:pPr>
    </w:p>
    <w:p w:rsidR="00512160" w:rsidRPr="00C27D4E" w:rsidRDefault="00512160" w:rsidP="00C27D4E">
      <w:pPr>
        <w:spacing w:after="0" w:line="240" w:lineRule="auto"/>
        <w:ind w:firstLine="567"/>
        <w:jc w:val="center"/>
        <w:rPr>
          <w:rFonts w:ascii="Times New Roman" w:hAnsi="Times New Roman" w:cs="Times New Roman"/>
          <w:sz w:val="24"/>
          <w:szCs w:val="24"/>
        </w:rPr>
      </w:pPr>
    </w:p>
    <w:p w:rsidR="00512160" w:rsidRPr="00C27D4E" w:rsidRDefault="00512160" w:rsidP="00C27D4E">
      <w:pPr>
        <w:spacing w:after="0" w:line="240" w:lineRule="auto"/>
        <w:ind w:firstLine="567"/>
        <w:jc w:val="center"/>
        <w:rPr>
          <w:rFonts w:ascii="Times New Roman" w:hAnsi="Times New Roman" w:cs="Times New Roman"/>
          <w:sz w:val="24"/>
          <w:szCs w:val="24"/>
        </w:rPr>
      </w:pPr>
    </w:p>
    <w:p w:rsidR="00512160" w:rsidRPr="00C27D4E" w:rsidRDefault="00512160" w:rsidP="00C27D4E">
      <w:pPr>
        <w:spacing w:after="0" w:line="240" w:lineRule="auto"/>
        <w:ind w:firstLine="567"/>
        <w:jc w:val="center"/>
        <w:rPr>
          <w:rFonts w:ascii="Times New Roman" w:hAnsi="Times New Roman" w:cs="Times New Roman"/>
          <w:sz w:val="24"/>
          <w:szCs w:val="24"/>
        </w:rPr>
      </w:pPr>
    </w:p>
    <w:p w:rsidR="00512160" w:rsidRPr="00C27D4E" w:rsidRDefault="00512160" w:rsidP="00C27D4E">
      <w:pPr>
        <w:spacing w:after="0" w:line="240" w:lineRule="auto"/>
        <w:ind w:firstLine="567"/>
        <w:jc w:val="center"/>
        <w:rPr>
          <w:rFonts w:ascii="Times New Roman" w:hAnsi="Times New Roman" w:cs="Times New Roman"/>
          <w:sz w:val="24"/>
          <w:szCs w:val="24"/>
        </w:rPr>
      </w:pPr>
    </w:p>
    <w:p w:rsidR="00512160" w:rsidRPr="00C27D4E" w:rsidRDefault="00512160" w:rsidP="00C27D4E">
      <w:pPr>
        <w:spacing w:after="0" w:line="240" w:lineRule="auto"/>
        <w:ind w:firstLine="567"/>
        <w:jc w:val="center"/>
        <w:rPr>
          <w:rFonts w:ascii="Times New Roman" w:hAnsi="Times New Roman" w:cs="Times New Roman"/>
          <w:sz w:val="24"/>
          <w:szCs w:val="24"/>
        </w:rPr>
      </w:pPr>
    </w:p>
    <w:p w:rsidR="00512160" w:rsidRPr="00C27D4E" w:rsidRDefault="00512160" w:rsidP="00C27D4E">
      <w:pPr>
        <w:spacing w:after="0" w:line="240" w:lineRule="auto"/>
        <w:ind w:firstLine="567"/>
        <w:jc w:val="center"/>
        <w:rPr>
          <w:rFonts w:ascii="Times New Roman" w:hAnsi="Times New Roman" w:cs="Times New Roman"/>
          <w:sz w:val="24"/>
          <w:szCs w:val="24"/>
        </w:rPr>
      </w:pPr>
    </w:p>
    <w:p w:rsidR="00512160" w:rsidRPr="00C27D4E" w:rsidRDefault="00512160" w:rsidP="00C27D4E">
      <w:pPr>
        <w:spacing w:after="0" w:line="240" w:lineRule="auto"/>
        <w:ind w:firstLine="567"/>
        <w:jc w:val="center"/>
        <w:rPr>
          <w:rFonts w:ascii="Times New Roman" w:hAnsi="Times New Roman" w:cs="Times New Roman"/>
          <w:sz w:val="24"/>
          <w:szCs w:val="24"/>
        </w:rPr>
      </w:pPr>
    </w:p>
    <w:p w:rsidR="00512160" w:rsidRPr="00C27D4E" w:rsidRDefault="00512160" w:rsidP="00C27D4E">
      <w:pPr>
        <w:spacing w:after="0" w:line="240" w:lineRule="auto"/>
        <w:ind w:firstLine="567"/>
        <w:jc w:val="center"/>
        <w:rPr>
          <w:rFonts w:ascii="Times New Roman" w:hAnsi="Times New Roman" w:cs="Times New Roman"/>
          <w:sz w:val="24"/>
          <w:szCs w:val="24"/>
        </w:rPr>
      </w:pPr>
    </w:p>
    <w:p w:rsidR="00512160" w:rsidRPr="00C27D4E" w:rsidRDefault="00512160" w:rsidP="00C27D4E">
      <w:pPr>
        <w:spacing w:after="0" w:line="240" w:lineRule="auto"/>
        <w:ind w:firstLine="567"/>
        <w:jc w:val="center"/>
        <w:rPr>
          <w:rFonts w:ascii="Times New Roman" w:hAnsi="Times New Roman" w:cs="Times New Roman"/>
          <w:sz w:val="24"/>
          <w:szCs w:val="24"/>
        </w:rPr>
      </w:pPr>
    </w:p>
    <w:p w:rsidR="00512160" w:rsidRPr="00C27D4E" w:rsidRDefault="00512160" w:rsidP="00C27D4E">
      <w:pPr>
        <w:spacing w:after="0" w:line="240" w:lineRule="auto"/>
        <w:ind w:firstLine="567"/>
        <w:jc w:val="center"/>
        <w:rPr>
          <w:rFonts w:ascii="Times New Roman" w:hAnsi="Times New Roman" w:cs="Times New Roman"/>
          <w:sz w:val="24"/>
          <w:szCs w:val="24"/>
        </w:rPr>
      </w:pPr>
    </w:p>
    <w:p w:rsidR="00512160" w:rsidRPr="00C27D4E" w:rsidRDefault="00512160" w:rsidP="00C27D4E">
      <w:pPr>
        <w:spacing w:after="0" w:line="240" w:lineRule="auto"/>
        <w:ind w:firstLine="567"/>
        <w:jc w:val="center"/>
        <w:rPr>
          <w:rFonts w:ascii="Times New Roman" w:hAnsi="Times New Roman" w:cs="Times New Roman"/>
          <w:sz w:val="24"/>
          <w:szCs w:val="24"/>
        </w:rPr>
      </w:pPr>
    </w:p>
    <w:p w:rsidR="00512160" w:rsidRPr="00C27D4E" w:rsidRDefault="00512160" w:rsidP="00C27D4E">
      <w:pPr>
        <w:spacing w:after="0" w:line="240" w:lineRule="auto"/>
        <w:ind w:firstLine="567"/>
        <w:jc w:val="center"/>
        <w:rPr>
          <w:rFonts w:ascii="Times New Roman" w:hAnsi="Times New Roman" w:cs="Times New Roman"/>
          <w:sz w:val="24"/>
          <w:szCs w:val="24"/>
        </w:rPr>
      </w:pPr>
    </w:p>
    <w:p w:rsidR="00512160" w:rsidRPr="00C27D4E" w:rsidRDefault="00512160" w:rsidP="00C27D4E">
      <w:pPr>
        <w:spacing w:after="0" w:line="240" w:lineRule="auto"/>
        <w:ind w:firstLine="567"/>
        <w:jc w:val="center"/>
        <w:rPr>
          <w:rFonts w:ascii="Times New Roman" w:hAnsi="Times New Roman" w:cs="Times New Roman"/>
          <w:sz w:val="24"/>
          <w:szCs w:val="24"/>
        </w:rPr>
      </w:pPr>
    </w:p>
    <w:p w:rsidR="00512160" w:rsidRPr="00C27D4E" w:rsidRDefault="00512160" w:rsidP="00C27D4E">
      <w:pPr>
        <w:spacing w:after="0" w:line="240" w:lineRule="auto"/>
        <w:ind w:firstLine="567"/>
        <w:jc w:val="center"/>
        <w:rPr>
          <w:rFonts w:ascii="Times New Roman" w:hAnsi="Times New Roman" w:cs="Times New Roman"/>
          <w:sz w:val="24"/>
          <w:szCs w:val="24"/>
        </w:rPr>
      </w:pPr>
    </w:p>
    <w:p w:rsidR="00512160" w:rsidRPr="00C27D4E" w:rsidRDefault="00512160" w:rsidP="00C27D4E">
      <w:pPr>
        <w:spacing w:after="0" w:line="240" w:lineRule="auto"/>
        <w:ind w:firstLine="567"/>
        <w:jc w:val="center"/>
        <w:rPr>
          <w:rFonts w:ascii="Times New Roman" w:hAnsi="Times New Roman" w:cs="Times New Roman"/>
          <w:sz w:val="24"/>
          <w:szCs w:val="24"/>
        </w:rPr>
      </w:pPr>
    </w:p>
    <w:p w:rsidR="00512160" w:rsidRPr="00C27D4E" w:rsidRDefault="00512160" w:rsidP="00C27D4E">
      <w:pPr>
        <w:spacing w:after="0" w:line="240" w:lineRule="auto"/>
        <w:ind w:firstLine="567"/>
        <w:jc w:val="center"/>
        <w:rPr>
          <w:rFonts w:ascii="Times New Roman" w:hAnsi="Times New Roman" w:cs="Times New Roman"/>
          <w:sz w:val="24"/>
          <w:szCs w:val="24"/>
        </w:rPr>
      </w:pPr>
    </w:p>
    <w:p w:rsidR="00512160" w:rsidRPr="00C27D4E" w:rsidRDefault="00512160" w:rsidP="00C27D4E">
      <w:pPr>
        <w:spacing w:after="0" w:line="240" w:lineRule="auto"/>
        <w:ind w:firstLine="567"/>
        <w:jc w:val="center"/>
        <w:rPr>
          <w:rFonts w:ascii="Times New Roman" w:hAnsi="Times New Roman" w:cs="Times New Roman"/>
          <w:sz w:val="24"/>
          <w:szCs w:val="24"/>
        </w:rPr>
      </w:pPr>
    </w:p>
    <w:p w:rsidR="00512160" w:rsidRPr="00C27D4E" w:rsidRDefault="00512160" w:rsidP="00C27D4E">
      <w:pPr>
        <w:spacing w:after="0" w:line="240" w:lineRule="auto"/>
        <w:ind w:firstLine="567"/>
        <w:jc w:val="center"/>
        <w:rPr>
          <w:rFonts w:ascii="Times New Roman" w:hAnsi="Times New Roman" w:cs="Times New Roman"/>
          <w:sz w:val="24"/>
          <w:szCs w:val="24"/>
        </w:rPr>
      </w:pPr>
    </w:p>
    <w:p w:rsidR="00512160" w:rsidRPr="00C27D4E" w:rsidRDefault="00512160" w:rsidP="00C27D4E">
      <w:pPr>
        <w:spacing w:after="0" w:line="240" w:lineRule="auto"/>
        <w:ind w:firstLine="567"/>
        <w:jc w:val="center"/>
        <w:rPr>
          <w:rFonts w:ascii="Times New Roman" w:hAnsi="Times New Roman" w:cs="Times New Roman"/>
          <w:sz w:val="24"/>
          <w:szCs w:val="24"/>
        </w:rPr>
      </w:pPr>
    </w:p>
    <w:p w:rsidR="00512160" w:rsidRPr="00C27D4E" w:rsidRDefault="00512160" w:rsidP="00C27D4E">
      <w:pPr>
        <w:spacing w:after="0" w:line="240" w:lineRule="auto"/>
        <w:ind w:firstLine="567"/>
        <w:jc w:val="center"/>
        <w:rPr>
          <w:rFonts w:ascii="Times New Roman" w:hAnsi="Times New Roman" w:cs="Times New Roman"/>
          <w:sz w:val="24"/>
          <w:szCs w:val="24"/>
        </w:rPr>
      </w:pPr>
    </w:p>
    <w:p w:rsidR="00512160" w:rsidRDefault="00512160" w:rsidP="00C27D4E">
      <w:pPr>
        <w:spacing w:after="0" w:line="240" w:lineRule="auto"/>
        <w:ind w:firstLine="567"/>
        <w:jc w:val="center"/>
        <w:rPr>
          <w:rFonts w:ascii="Times New Roman" w:hAnsi="Times New Roman" w:cs="Times New Roman"/>
          <w:sz w:val="24"/>
          <w:szCs w:val="24"/>
        </w:rPr>
      </w:pPr>
    </w:p>
    <w:p w:rsidR="00000593" w:rsidRPr="00C27D4E" w:rsidRDefault="00000593" w:rsidP="00C27D4E">
      <w:pPr>
        <w:spacing w:after="0" w:line="240" w:lineRule="auto"/>
        <w:ind w:firstLine="567"/>
        <w:jc w:val="center"/>
        <w:rPr>
          <w:rFonts w:ascii="Times New Roman" w:hAnsi="Times New Roman" w:cs="Times New Roman"/>
          <w:sz w:val="24"/>
          <w:szCs w:val="24"/>
        </w:rPr>
      </w:pPr>
    </w:p>
    <w:p w:rsidR="00512160" w:rsidRPr="00C27D4E" w:rsidRDefault="00512160" w:rsidP="00C27D4E">
      <w:pPr>
        <w:spacing w:after="0" w:line="240" w:lineRule="auto"/>
        <w:ind w:firstLine="567"/>
        <w:jc w:val="center"/>
        <w:rPr>
          <w:rFonts w:ascii="Times New Roman" w:hAnsi="Times New Roman" w:cs="Times New Roman"/>
          <w:sz w:val="24"/>
          <w:szCs w:val="24"/>
        </w:rPr>
      </w:pPr>
    </w:p>
    <w:p w:rsidR="00512160" w:rsidRPr="00C27D4E" w:rsidRDefault="00512160" w:rsidP="00C27D4E">
      <w:pPr>
        <w:spacing w:after="0" w:line="240" w:lineRule="auto"/>
        <w:ind w:firstLine="567"/>
        <w:jc w:val="center"/>
        <w:rPr>
          <w:rFonts w:ascii="Times New Roman" w:hAnsi="Times New Roman" w:cs="Times New Roman"/>
          <w:sz w:val="24"/>
          <w:szCs w:val="24"/>
        </w:rPr>
      </w:pPr>
    </w:p>
    <w:p w:rsidR="00512160" w:rsidRPr="00C27D4E" w:rsidRDefault="00512160" w:rsidP="00C27D4E">
      <w:pPr>
        <w:spacing w:after="0" w:line="240" w:lineRule="auto"/>
        <w:ind w:firstLine="567"/>
        <w:rPr>
          <w:rFonts w:ascii="Times New Roman" w:hAnsi="Times New Roman" w:cs="Times New Roman"/>
          <w:sz w:val="24"/>
          <w:szCs w:val="24"/>
        </w:rPr>
      </w:pPr>
    </w:p>
    <w:p w:rsidR="00512160" w:rsidRPr="00C27D4E" w:rsidRDefault="00512160" w:rsidP="00C27D4E">
      <w:pPr>
        <w:spacing w:after="0" w:line="240" w:lineRule="auto"/>
        <w:ind w:firstLine="567"/>
        <w:rPr>
          <w:rFonts w:ascii="Times New Roman" w:hAnsi="Times New Roman" w:cs="Times New Roman"/>
          <w:sz w:val="24"/>
          <w:szCs w:val="24"/>
        </w:rPr>
      </w:pPr>
    </w:p>
    <w:p w:rsidR="00512160" w:rsidRPr="00C27D4E" w:rsidRDefault="00512160" w:rsidP="00C27D4E">
      <w:pPr>
        <w:spacing w:after="0" w:line="240" w:lineRule="auto"/>
        <w:ind w:firstLine="567"/>
        <w:rPr>
          <w:rFonts w:ascii="Times New Roman" w:hAnsi="Times New Roman" w:cs="Times New Roman"/>
          <w:sz w:val="24"/>
          <w:szCs w:val="24"/>
        </w:rPr>
      </w:pPr>
    </w:p>
    <w:p w:rsidR="00512160" w:rsidRPr="00C27D4E" w:rsidRDefault="00512160" w:rsidP="00C27D4E">
      <w:pPr>
        <w:spacing w:after="0" w:line="240" w:lineRule="auto"/>
        <w:ind w:firstLine="567"/>
        <w:rPr>
          <w:rFonts w:ascii="Times New Roman" w:hAnsi="Times New Roman" w:cs="Times New Roman"/>
          <w:sz w:val="24"/>
          <w:szCs w:val="24"/>
        </w:rPr>
      </w:pPr>
    </w:p>
    <w:p w:rsidR="00512160" w:rsidRPr="00C27D4E" w:rsidRDefault="007864D1" w:rsidP="00C27D4E">
      <w:pPr>
        <w:spacing w:after="0" w:line="240" w:lineRule="auto"/>
        <w:ind w:firstLine="567"/>
        <w:rPr>
          <w:rFonts w:ascii="Times New Roman" w:hAnsi="Times New Roman" w:cs="Times New Roman"/>
          <w:sz w:val="24"/>
          <w:szCs w:val="24"/>
        </w:rPr>
      </w:pPr>
      <w:r w:rsidRPr="007864D1">
        <w:rPr>
          <w:rFonts w:ascii="Courier New" w:eastAsia="Courier New" w:hAnsi="Courier New" w:cs="Courier New"/>
          <w:noProof/>
          <w:color w:val="000000"/>
          <w:sz w:val="24"/>
          <w:szCs w:val="24"/>
          <w:lang w:eastAsia="ru-RU"/>
        </w:rPr>
        <w:drawing>
          <wp:inline distT="0" distB="0" distL="0" distR="0" wp14:anchorId="15EA605E" wp14:editId="5B7FA98C">
            <wp:extent cx="5940425" cy="2242367"/>
            <wp:effectExtent l="0" t="0" r="0" b="0"/>
            <wp:docPr id="1" name="Рисунок 1" descr="C:\Users\user\AppData\Local\Temp\FineReader11.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00\media\image1.png"/>
                    <pic:cNvPicPr>
                      <a:picLocks noChangeAspect="1" noChangeArrowheads="1"/>
                    </pic:cNvPicPr>
                  </pic:nvPicPr>
                  <pic:blipFill>
                    <a:blip r:embed="rId6" cstate="print">
                      <a:extLst>
                        <a:ext uri="{28A0092B-C50C-407E-A947-70E740481C1C}">
                          <a14:useLocalDpi xmlns:a14="http://schemas.microsoft.com/office/drawing/2010/main" val="0"/>
                        </a:ext>
                      </a:extLst>
                    </a:blip>
                    <a:srcRect l="8699" t="21222" r="1973" b="4616"/>
                    <a:stretch>
                      <a:fillRect/>
                    </a:stretch>
                  </pic:blipFill>
                  <pic:spPr bwMode="auto">
                    <a:xfrm>
                      <a:off x="0" y="0"/>
                      <a:ext cx="5940425" cy="2242367"/>
                    </a:xfrm>
                    <a:prstGeom prst="rect">
                      <a:avLst/>
                    </a:prstGeom>
                    <a:noFill/>
                    <a:ln>
                      <a:noFill/>
                    </a:ln>
                  </pic:spPr>
                </pic:pic>
              </a:graphicData>
            </a:graphic>
          </wp:inline>
        </w:drawing>
      </w:r>
    </w:p>
    <w:p w:rsidR="00512160" w:rsidRPr="00C27D4E" w:rsidRDefault="00512160" w:rsidP="00C27D4E">
      <w:pPr>
        <w:spacing w:after="0" w:line="240" w:lineRule="auto"/>
        <w:ind w:firstLine="567"/>
        <w:rPr>
          <w:rFonts w:ascii="Times New Roman" w:hAnsi="Times New Roman" w:cs="Times New Roman"/>
          <w:sz w:val="24"/>
          <w:szCs w:val="24"/>
        </w:rPr>
      </w:pPr>
    </w:p>
    <w:p w:rsidR="00512160" w:rsidRPr="00C27D4E" w:rsidRDefault="00512160" w:rsidP="00C27D4E">
      <w:pPr>
        <w:spacing w:after="0" w:line="240" w:lineRule="auto"/>
        <w:ind w:firstLine="567"/>
        <w:rPr>
          <w:rFonts w:ascii="Times New Roman" w:hAnsi="Times New Roman" w:cs="Times New Roman"/>
          <w:sz w:val="24"/>
          <w:szCs w:val="24"/>
        </w:rPr>
      </w:pPr>
    </w:p>
    <w:p w:rsidR="00512160" w:rsidRPr="00C27D4E" w:rsidRDefault="00512160" w:rsidP="00C27D4E">
      <w:pPr>
        <w:spacing w:after="0" w:line="240" w:lineRule="auto"/>
        <w:ind w:firstLine="567"/>
        <w:rPr>
          <w:rFonts w:ascii="Times New Roman" w:hAnsi="Times New Roman" w:cs="Times New Roman"/>
          <w:sz w:val="24"/>
          <w:szCs w:val="24"/>
        </w:rPr>
      </w:pPr>
    </w:p>
    <w:p w:rsidR="00512160" w:rsidRPr="00C27D4E" w:rsidRDefault="00512160" w:rsidP="00C27D4E">
      <w:pPr>
        <w:spacing w:after="0" w:line="240" w:lineRule="auto"/>
        <w:ind w:firstLine="567"/>
        <w:rPr>
          <w:rFonts w:ascii="Times New Roman" w:hAnsi="Times New Roman" w:cs="Times New Roman"/>
          <w:sz w:val="24"/>
          <w:szCs w:val="24"/>
        </w:rPr>
      </w:pPr>
    </w:p>
    <w:p w:rsidR="00512160" w:rsidRPr="00C27D4E" w:rsidRDefault="00512160" w:rsidP="00C27D4E">
      <w:pPr>
        <w:spacing w:after="0" w:line="240" w:lineRule="auto"/>
        <w:ind w:firstLine="567"/>
        <w:jc w:val="center"/>
        <w:rPr>
          <w:rFonts w:ascii="Times New Roman" w:hAnsi="Times New Roman" w:cs="Times New Roman"/>
          <w:b/>
          <w:sz w:val="24"/>
          <w:szCs w:val="24"/>
        </w:rPr>
      </w:pPr>
      <w:r w:rsidRPr="00C27D4E">
        <w:rPr>
          <w:rFonts w:ascii="Times New Roman" w:hAnsi="Times New Roman" w:cs="Times New Roman"/>
          <w:b/>
          <w:sz w:val="24"/>
          <w:szCs w:val="24"/>
        </w:rPr>
        <w:t>РАБОЧАЯ ПРОГРАММА</w:t>
      </w:r>
    </w:p>
    <w:p w:rsidR="00512160" w:rsidRPr="00C27D4E" w:rsidRDefault="00512160" w:rsidP="00C27D4E">
      <w:pPr>
        <w:tabs>
          <w:tab w:val="center" w:pos="4819"/>
          <w:tab w:val="left" w:pos="6420"/>
        </w:tabs>
        <w:spacing w:after="0" w:line="240" w:lineRule="auto"/>
        <w:ind w:firstLine="567"/>
        <w:rPr>
          <w:rFonts w:ascii="Times New Roman" w:hAnsi="Times New Roman" w:cs="Times New Roman"/>
          <w:sz w:val="24"/>
          <w:szCs w:val="24"/>
        </w:rPr>
      </w:pPr>
      <w:r w:rsidRPr="00C27D4E">
        <w:rPr>
          <w:rFonts w:ascii="Times New Roman" w:hAnsi="Times New Roman" w:cs="Times New Roman"/>
          <w:sz w:val="24"/>
          <w:szCs w:val="24"/>
        </w:rPr>
        <w:tab/>
        <w:t>по родному языку (русскому) в 4 «А» классе</w:t>
      </w:r>
    </w:p>
    <w:p w:rsidR="00512160" w:rsidRPr="00C27D4E" w:rsidRDefault="00512160" w:rsidP="00C27D4E">
      <w:pPr>
        <w:tabs>
          <w:tab w:val="center" w:pos="4819"/>
          <w:tab w:val="left" w:pos="6420"/>
        </w:tabs>
        <w:spacing w:after="0" w:line="240" w:lineRule="auto"/>
        <w:ind w:firstLine="567"/>
        <w:jc w:val="center"/>
        <w:rPr>
          <w:rFonts w:ascii="Times New Roman" w:hAnsi="Times New Roman" w:cs="Times New Roman"/>
          <w:color w:val="000000"/>
          <w:sz w:val="24"/>
          <w:szCs w:val="24"/>
        </w:rPr>
      </w:pPr>
    </w:p>
    <w:p w:rsidR="00512160" w:rsidRPr="00C27D4E" w:rsidRDefault="00512160" w:rsidP="00C27D4E">
      <w:pPr>
        <w:tabs>
          <w:tab w:val="center" w:pos="4819"/>
          <w:tab w:val="left" w:pos="6420"/>
        </w:tabs>
        <w:spacing w:after="0" w:line="240" w:lineRule="auto"/>
        <w:ind w:firstLine="567"/>
        <w:jc w:val="center"/>
        <w:rPr>
          <w:rFonts w:ascii="Times New Roman" w:hAnsi="Times New Roman" w:cs="Times New Roman"/>
          <w:sz w:val="24"/>
          <w:szCs w:val="24"/>
        </w:rPr>
      </w:pPr>
    </w:p>
    <w:p w:rsidR="00512160" w:rsidRPr="00C27D4E" w:rsidRDefault="00512160" w:rsidP="00C27D4E">
      <w:pPr>
        <w:tabs>
          <w:tab w:val="center" w:pos="4819"/>
          <w:tab w:val="left" w:pos="6420"/>
        </w:tabs>
        <w:spacing w:after="0" w:line="240" w:lineRule="auto"/>
        <w:ind w:firstLine="567"/>
        <w:jc w:val="right"/>
        <w:rPr>
          <w:rFonts w:ascii="Times New Roman" w:hAnsi="Times New Roman" w:cs="Times New Roman"/>
          <w:sz w:val="24"/>
          <w:szCs w:val="24"/>
        </w:rPr>
      </w:pPr>
    </w:p>
    <w:p w:rsidR="00512160" w:rsidRPr="00C27D4E" w:rsidRDefault="00512160" w:rsidP="00C27D4E">
      <w:pPr>
        <w:tabs>
          <w:tab w:val="center" w:pos="4819"/>
          <w:tab w:val="left" w:pos="6420"/>
        </w:tabs>
        <w:spacing w:after="0" w:line="240" w:lineRule="auto"/>
        <w:ind w:firstLine="567"/>
        <w:jc w:val="right"/>
        <w:rPr>
          <w:rFonts w:ascii="Times New Roman" w:hAnsi="Times New Roman" w:cs="Times New Roman"/>
          <w:sz w:val="24"/>
          <w:szCs w:val="24"/>
        </w:rPr>
      </w:pPr>
    </w:p>
    <w:p w:rsidR="00512160" w:rsidRPr="00C27D4E" w:rsidRDefault="00512160" w:rsidP="00C27D4E">
      <w:pPr>
        <w:tabs>
          <w:tab w:val="center" w:pos="4819"/>
          <w:tab w:val="left" w:pos="6420"/>
        </w:tabs>
        <w:spacing w:after="0" w:line="240" w:lineRule="auto"/>
        <w:ind w:firstLine="567"/>
        <w:jc w:val="right"/>
        <w:rPr>
          <w:rFonts w:ascii="Times New Roman" w:hAnsi="Times New Roman" w:cs="Times New Roman"/>
          <w:sz w:val="24"/>
          <w:szCs w:val="24"/>
        </w:rPr>
      </w:pPr>
    </w:p>
    <w:p w:rsidR="00512160" w:rsidRPr="00C27D4E" w:rsidRDefault="00512160" w:rsidP="00C27D4E">
      <w:pPr>
        <w:tabs>
          <w:tab w:val="center" w:pos="4819"/>
          <w:tab w:val="left" w:pos="6420"/>
        </w:tabs>
        <w:spacing w:after="0" w:line="240" w:lineRule="auto"/>
        <w:ind w:firstLine="567"/>
        <w:jc w:val="right"/>
        <w:rPr>
          <w:rFonts w:ascii="Times New Roman" w:hAnsi="Times New Roman" w:cs="Times New Roman"/>
          <w:sz w:val="24"/>
          <w:szCs w:val="24"/>
        </w:rPr>
      </w:pPr>
      <w:r w:rsidRPr="00C27D4E">
        <w:rPr>
          <w:rFonts w:ascii="Times New Roman" w:hAnsi="Times New Roman" w:cs="Times New Roman"/>
          <w:sz w:val="24"/>
          <w:szCs w:val="24"/>
        </w:rPr>
        <w:t xml:space="preserve">                                                                           Ковалева Ирина Петровна</w:t>
      </w:r>
    </w:p>
    <w:p w:rsidR="00512160" w:rsidRPr="00C27D4E" w:rsidRDefault="00512160" w:rsidP="00C27D4E">
      <w:pPr>
        <w:tabs>
          <w:tab w:val="center" w:pos="4819"/>
          <w:tab w:val="left" w:pos="6420"/>
        </w:tabs>
        <w:spacing w:after="0" w:line="240" w:lineRule="auto"/>
        <w:ind w:firstLine="567"/>
        <w:jc w:val="right"/>
        <w:rPr>
          <w:rFonts w:ascii="Times New Roman" w:hAnsi="Times New Roman" w:cs="Times New Roman"/>
          <w:sz w:val="24"/>
          <w:szCs w:val="24"/>
        </w:rPr>
      </w:pPr>
      <w:r w:rsidRPr="00C27D4E">
        <w:rPr>
          <w:rFonts w:ascii="Times New Roman" w:hAnsi="Times New Roman" w:cs="Times New Roman"/>
          <w:sz w:val="24"/>
          <w:szCs w:val="24"/>
        </w:rPr>
        <w:t xml:space="preserve">                   учитель начальных классов</w:t>
      </w:r>
    </w:p>
    <w:p w:rsidR="00512160" w:rsidRPr="00C27D4E" w:rsidRDefault="00512160" w:rsidP="00C27D4E">
      <w:pPr>
        <w:tabs>
          <w:tab w:val="center" w:pos="4819"/>
          <w:tab w:val="left" w:pos="6420"/>
        </w:tabs>
        <w:spacing w:after="0" w:line="240" w:lineRule="auto"/>
        <w:ind w:firstLine="567"/>
        <w:jc w:val="right"/>
        <w:rPr>
          <w:rFonts w:ascii="Times New Roman" w:hAnsi="Times New Roman" w:cs="Times New Roman"/>
          <w:sz w:val="24"/>
          <w:szCs w:val="24"/>
        </w:rPr>
      </w:pPr>
      <w:r w:rsidRPr="00C27D4E">
        <w:rPr>
          <w:rFonts w:ascii="Times New Roman" w:hAnsi="Times New Roman" w:cs="Times New Roman"/>
          <w:sz w:val="24"/>
          <w:szCs w:val="24"/>
        </w:rPr>
        <w:t xml:space="preserve">                                                                                               высшей квалификационной категории</w:t>
      </w:r>
    </w:p>
    <w:p w:rsidR="00512160" w:rsidRPr="00C27D4E" w:rsidRDefault="00512160" w:rsidP="00C27D4E">
      <w:pPr>
        <w:tabs>
          <w:tab w:val="center" w:pos="4819"/>
          <w:tab w:val="left" w:pos="6420"/>
        </w:tabs>
        <w:spacing w:after="0" w:line="240" w:lineRule="auto"/>
        <w:ind w:firstLine="567"/>
        <w:jc w:val="right"/>
        <w:rPr>
          <w:rFonts w:ascii="Times New Roman" w:hAnsi="Times New Roman" w:cs="Times New Roman"/>
          <w:sz w:val="24"/>
          <w:szCs w:val="24"/>
        </w:rPr>
      </w:pPr>
    </w:p>
    <w:p w:rsidR="00512160" w:rsidRPr="00C27D4E" w:rsidRDefault="00512160" w:rsidP="00C27D4E">
      <w:pPr>
        <w:tabs>
          <w:tab w:val="center" w:pos="4819"/>
          <w:tab w:val="left" w:pos="6420"/>
        </w:tabs>
        <w:spacing w:after="0" w:line="240" w:lineRule="auto"/>
        <w:ind w:firstLine="567"/>
        <w:rPr>
          <w:rFonts w:ascii="Times New Roman" w:hAnsi="Times New Roman" w:cs="Times New Roman"/>
          <w:sz w:val="24"/>
          <w:szCs w:val="24"/>
        </w:rPr>
      </w:pPr>
    </w:p>
    <w:p w:rsidR="00512160" w:rsidRPr="00C27D4E" w:rsidRDefault="00512160" w:rsidP="00C27D4E">
      <w:pPr>
        <w:tabs>
          <w:tab w:val="center" w:pos="4819"/>
          <w:tab w:val="left" w:pos="6420"/>
        </w:tabs>
        <w:spacing w:after="0" w:line="240" w:lineRule="auto"/>
        <w:ind w:firstLine="567"/>
        <w:jc w:val="right"/>
        <w:rPr>
          <w:rFonts w:ascii="Times New Roman" w:hAnsi="Times New Roman" w:cs="Times New Roman"/>
          <w:sz w:val="24"/>
          <w:szCs w:val="24"/>
        </w:rPr>
      </w:pPr>
      <w:r w:rsidRPr="00C27D4E">
        <w:rPr>
          <w:rFonts w:ascii="Times New Roman" w:hAnsi="Times New Roman" w:cs="Times New Roman"/>
          <w:sz w:val="24"/>
          <w:szCs w:val="24"/>
        </w:rPr>
        <w:t xml:space="preserve">                        Рассмотрено на заседании</w:t>
      </w:r>
    </w:p>
    <w:p w:rsidR="00512160" w:rsidRPr="00C27D4E" w:rsidRDefault="00512160" w:rsidP="00C27D4E">
      <w:pPr>
        <w:tabs>
          <w:tab w:val="center" w:pos="4819"/>
          <w:tab w:val="left" w:pos="6420"/>
        </w:tabs>
        <w:spacing w:after="0" w:line="240" w:lineRule="auto"/>
        <w:ind w:firstLine="567"/>
        <w:jc w:val="right"/>
        <w:rPr>
          <w:rFonts w:ascii="Times New Roman" w:hAnsi="Times New Roman" w:cs="Times New Roman"/>
          <w:sz w:val="24"/>
          <w:szCs w:val="24"/>
        </w:rPr>
      </w:pPr>
      <w:r w:rsidRPr="00C27D4E">
        <w:rPr>
          <w:rFonts w:ascii="Times New Roman" w:hAnsi="Times New Roman" w:cs="Times New Roman"/>
          <w:sz w:val="24"/>
          <w:szCs w:val="24"/>
        </w:rPr>
        <w:t xml:space="preserve">                                                                                                    педагогического совета</w:t>
      </w:r>
    </w:p>
    <w:p w:rsidR="00512160" w:rsidRPr="00C27D4E" w:rsidRDefault="00512160" w:rsidP="00C27D4E">
      <w:pPr>
        <w:tabs>
          <w:tab w:val="center" w:pos="4819"/>
          <w:tab w:val="left" w:pos="6420"/>
        </w:tabs>
        <w:spacing w:after="0" w:line="240" w:lineRule="auto"/>
        <w:ind w:firstLine="567"/>
        <w:jc w:val="right"/>
        <w:rPr>
          <w:rFonts w:ascii="Times New Roman" w:hAnsi="Times New Roman" w:cs="Times New Roman"/>
          <w:sz w:val="24"/>
          <w:szCs w:val="24"/>
        </w:rPr>
      </w:pPr>
      <w:r w:rsidRPr="00C27D4E">
        <w:rPr>
          <w:rFonts w:ascii="Times New Roman" w:hAnsi="Times New Roman" w:cs="Times New Roman"/>
          <w:sz w:val="24"/>
          <w:szCs w:val="24"/>
        </w:rPr>
        <w:t>протокол №_</w:t>
      </w:r>
      <w:r w:rsidR="00000593">
        <w:rPr>
          <w:rFonts w:ascii="Times New Roman" w:hAnsi="Times New Roman" w:cs="Times New Roman"/>
          <w:sz w:val="24"/>
          <w:szCs w:val="24"/>
        </w:rPr>
        <w:t>1</w:t>
      </w:r>
      <w:r w:rsidRPr="00C27D4E">
        <w:rPr>
          <w:rFonts w:ascii="Times New Roman" w:hAnsi="Times New Roman" w:cs="Times New Roman"/>
          <w:sz w:val="24"/>
          <w:szCs w:val="24"/>
        </w:rPr>
        <w:t xml:space="preserve">   от      </w:t>
      </w:r>
      <w:r w:rsidR="00000593">
        <w:rPr>
          <w:rFonts w:ascii="Times New Roman" w:hAnsi="Times New Roman" w:cs="Times New Roman"/>
          <w:sz w:val="24"/>
          <w:szCs w:val="24"/>
        </w:rPr>
        <w:t>29.08.</w:t>
      </w:r>
      <w:r w:rsidRPr="00C27D4E">
        <w:rPr>
          <w:rFonts w:ascii="Times New Roman" w:hAnsi="Times New Roman" w:cs="Times New Roman"/>
          <w:sz w:val="24"/>
          <w:szCs w:val="24"/>
        </w:rPr>
        <w:t>2023 г.</w:t>
      </w:r>
    </w:p>
    <w:p w:rsidR="00512160" w:rsidRPr="00C27D4E" w:rsidRDefault="00512160" w:rsidP="00C27D4E">
      <w:pPr>
        <w:tabs>
          <w:tab w:val="center" w:pos="4819"/>
          <w:tab w:val="left" w:pos="6420"/>
        </w:tabs>
        <w:spacing w:after="0" w:line="240" w:lineRule="auto"/>
        <w:ind w:firstLine="567"/>
        <w:jc w:val="right"/>
        <w:rPr>
          <w:rFonts w:ascii="Times New Roman" w:hAnsi="Times New Roman" w:cs="Times New Roman"/>
          <w:sz w:val="24"/>
          <w:szCs w:val="24"/>
        </w:rPr>
      </w:pPr>
    </w:p>
    <w:p w:rsidR="00512160" w:rsidRPr="00C27D4E" w:rsidRDefault="00512160" w:rsidP="00C27D4E">
      <w:pPr>
        <w:tabs>
          <w:tab w:val="center" w:pos="4819"/>
          <w:tab w:val="left" w:pos="6420"/>
        </w:tabs>
        <w:spacing w:after="0" w:line="240" w:lineRule="auto"/>
        <w:ind w:firstLine="567"/>
        <w:rPr>
          <w:rFonts w:ascii="Times New Roman" w:hAnsi="Times New Roman" w:cs="Times New Roman"/>
          <w:sz w:val="24"/>
          <w:szCs w:val="24"/>
        </w:rPr>
      </w:pPr>
    </w:p>
    <w:p w:rsidR="00512160" w:rsidRPr="00C27D4E" w:rsidRDefault="00512160" w:rsidP="00C27D4E">
      <w:pPr>
        <w:tabs>
          <w:tab w:val="center" w:pos="4819"/>
          <w:tab w:val="left" w:pos="6420"/>
        </w:tabs>
        <w:spacing w:after="0" w:line="240" w:lineRule="auto"/>
        <w:ind w:firstLine="567"/>
        <w:rPr>
          <w:rFonts w:ascii="Times New Roman" w:hAnsi="Times New Roman" w:cs="Times New Roman"/>
          <w:sz w:val="24"/>
          <w:szCs w:val="24"/>
        </w:rPr>
      </w:pPr>
    </w:p>
    <w:p w:rsidR="00512160" w:rsidRPr="00C27D4E" w:rsidRDefault="00512160" w:rsidP="00C27D4E">
      <w:pPr>
        <w:tabs>
          <w:tab w:val="center" w:pos="4819"/>
          <w:tab w:val="left" w:pos="6420"/>
        </w:tabs>
        <w:spacing w:after="0" w:line="240" w:lineRule="auto"/>
        <w:ind w:firstLine="567"/>
        <w:rPr>
          <w:rFonts w:ascii="Times New Roman" w:hAnsi="Times New Roman" w:cs="Times New Roman"/>
          <w:sz w:val="24"/>
          <w:szCs w:val="24"/>
        </w:rPr>
      </w:pPr>
    </w:p>
    <w:p w:rsidR="00512160" w:rsidRPr="00C27D4E" w:rsidRDefault="00512160" w:rsidP="00C27D4E">
      <w:pPr>
        <w:tabs>
          <w:tab w:val="center" w:pos="4819"/>
          <w:tab w:val="left" w:pos="6420"/>
        </w:tabs>
        <w:spacing w:after="0" w:line="240" w:lineRule="auto"/>
        <w:ind w:firstLine="567"/>
        <w:rPr>
          <w:rFonts w:ascii="Times New Roman" w:hAnsi="Times New Roman" w:cs="Times New Roman"/>
          <w:sz w:val="24"/>
          <w:szCs w:val="24"/>
        </w:rPr>
      </w:pPr>
    </w:p>
    <w:p w:rsidR="00512160" w:rsidRPr="00C27D4E" w:rsidRDefault="00512160" w:rsidP="00C27D4E">
      <w:pPr>
        <w:tabs>
          <w:tab w:val="center" w:pos="4819"/>
          <w:tab w:val="left" w:pos="6420"/>
        </w:tabs>
        <w:spacing w:after="0" w:line="240" w:lineRule="auto"/>
        <w:ind w:firstLine="567"/>
        <w:rPr>
          <w:rFonts w:ascii="Times New Roman" w:hAnsi="Times New Roman" w:cs="Times New Roman"/>
          <w:sz w:val="24"/>
          <w:szCs w:val="24"/>
        </w:rPr>
      </w:pPr>
    </w:p>
    <w:p w:rsidR="00512160" w:rsidRPr="00C27D4E" w:rsidRDefault="00512160" w:rsidP="00C27D4E">
      <w:pPr>
        <w:tabs>
          <w:tab w:val="center" w:pos="4819"/>
          <w:tab w:val="left" w:pos="6420"/>
        </w:tabs>
        <w:spacing w:after="0" w:line="240" w:lineRule="auto"/>
        <w:ind w:firstLine="567"/>
        <w:rPr>
          <w:rFonts w:ascii="Times New Roman" w:hAnsi="Times New Roman" w:cs="Times New Roman"/>
          <w:sz w:val="24"/>
          <w:szCs w:val="24"/>
        </w:rPr>
      </w:pPr>
    </w:p>
    <w:p w:rsidR="00512160" w:rsidRPr="00C27D4E" w:rsidRDefault="00512160" w:rsidP="00C27D4E">
      <w:pPr>
        <w:tabs>
          <w:tab w:val="center" w:pos="4819"/>
          <w:tab w:val="left" w:pos="6420"/>
        </w:tabs>
        <w:spacing w:after="0" w:line="240" w:lineRule="auto"/>
        <w:ind w:firstLine="567"/>
        <w:rPr>
          <w:rFonts w:ascii="Times New Roman" w:hAnsi="Times New Roman" w:cs="Times New Roman"/>
          <w:sz w:val="24"/>
          <w:szCs w:val="24"/>
        </w:rPr>
      </w:pPr>
    </w:p>
    <w:p w:rsidR="00512160" w:rsidRPr="00C27D4E" w:rsidRDefault="00512160" w:rsidP="00C27D4E">
      <w:pPr>
        <w:tabs>
          <w:tab w:val="center" w:pos="4819"/>
          <w:tab w:val="left" w:pos="6420"/>
        </w:tabs>
        <w:spacing w:after="0" w:line="240" w:lineRule="auto"/>
        <w:ind w:firstLine="567"/>
        <w:rPr>
          <w:rFonts w:ascii="Times New Roman" w:hAnsi="Times New Roman" w:cs="Times New Roman"/>
          <w:sz w:val="24"/>
          <w:szCs w:val="24"/>
        </w:rPr>
      </w:pPr>
    </w:p>
    <w:p w:rsidR="00512160" w:rsidRPr="00C27D4E" w:rsidRDefault="00512160" w:rsidP="00C27D4E">
      <w:pPr>
        <w:tabs>
          <w:tab w:val="center" w:pos="4819"/>
          <w:tab w:val="left" w:pos="6420"/>
        </w:tabs>
        <w:spacing w:after="0" w:line="240" w:lineRule="auto"/>
        <w:ind w:firstLine="567"/>
        <w:rPr>
          <w:rFonts w:ascii="Times New Roman" w:hAnsi="Times New Roman" w:cs="Times New Roman"/>
          <w:sz w:val="24"/>
          <w:szCs w:val="24"/>
        </w:rPr>
      </w:pPr>
    </w:p>
    <w:p w:rsidR="00512160" w:rsidRPr="00C27D4E" w:rsidRDefault="00512160" w:rsidP="00C27D4E">
      <w:pPr>
        <w:tabs>
          <w:tab w:val="center" w:pos="4819"/>
          <w:tab w:val="left" w:pos="6420"/>
        </w:tabs>
        <w:spacing w:after="0" w:line="240" w:lineRule="auto"/>
        <w:ind w:firstLine="567"/>
        <w:rPr>
          <w:rFonts w:ascii="Times New Roman" w:hAnsi="Times New Roman" w:cs="Times New Roman"/>
          <w:sz w:val="24"/>
          <w:szCs w:val="24"/>
        </w:rPr>
      </w:pPr>
    </w:p>
    <w:p w:rsidR="00512160" w:rsidRPr="00C27D4E" w:rsidRDefault="00512160" w:rsidP="00C27D4E">
      <w:pPr>
        <w:tabs>
          <w:tab w:val="center" w:pos="4819"/>
          <w:tab w:val="left" w:pos="6420"/>
        </w:tabs>
        <w:spacing w:after="0" w:line="240" w:lineRule="auto"/>
        <w:ind w:firstLine="567"/>
        <w:jc w:val="center"/>
        <w:rPr>
          <w:rFonts w:ascii="Times New Roman" w:hAnsi="Times New Roman" w:cs="Times New Roman"/>
          <w:sz w:val="24"/>
          <w:szCs w:val="24"/>
        </w:rPr>
      </w:pPr>
      <w:r w:rsidRPr="00C27D4E">
        <w:rPr>
          <w:rFonts w:ascii="Times New Roman" w:hAnsi="Times New Roman" w:cs="Times New Roman"/>
          <w:sz w:val="24"/>
          <w:szCs w:val="24"/>
        </w:rPr>
        <w:t>20</w:t>
      </w:r>
      <w:r w:rsidRPr="00000593">
        <w:rPr>
          <w:rFonts w:ascii="Times New Roman" w:hAnsi="Times New Roman" w:cs="Times New Roman"/>
          <w:sz w:val="24"/>
          <w:szCs w:val="24"/>
        </w:rPr>
        <w:t>23</w:t>
      </w:r>
      <w:r w:rsidRPr="00C27D4E">
        <w:rPr>
          <w:rFonts w:ascii="Times New Roman" w:hAnsi="Times New Roman" w:cs="Times New Roman"/>
          <w:sz w:val="24"/>
          <w:szCs w:val="24"/>
        </w:rPr>
        <w:t>-20</w:t>
      </w:r>
      <w:r w:rsidRPr="00000593">
        <w:rPr>
          <w:rFonts w:ascii="Times New Roman" w:hAnsi="Times New Roman" w:cs="Times New Roman"/>
          <w:sz w:val="24"/>
          <w:szCs w:val="24"/>
        </w:rPr>
        <w:t>24</w:t>
      </w:r>
      <w:r w:rsidRPr="00C27D4E">
        <w:rPr>
          <w:rFonts w:ascii="Times New Roman" w:hAnsi="Times New Roman" w:cs="Times New Roman"/>
          <w:sz w:val="24"/>
          <w:szCs w:val="24"/>
        </w:rPr>
        <w:t xml:space="preserve"> учебный год</w:t>
      </w:r>
    </w:p>
    <w:p w:rsidR="00512160" w:rsidRPr="00C27D4E" w:rsidRDefault="00512160" w:rsidP="00C27D4E">
      <w:pPr>
        <w:keepNext/>
        <w:numPr>
          <w:ilvl w:val="0"/>
          <w:numId w:val="2"/>
        </w:numPr>
        <w:autoSpaceDE w:val="0"/>
        <w:autoSpaceDN w:val="0"/>
        <w:adjustRightInd w:val="0"/>
        <w:spacing w:after="0" w:line="240" w:lineRule="auto"/>
        <w:ind w:left="0" w:firstLine="567"/>
        <w:jc w:val="center"/>
        <w:outlineLvl w:val="0"/>
        <w:rPr>
          <w:rFonts w:ascii="Times New Roman" w:hAnsi="Times New Roman" w:cs="Times New Roman"/>
          <w:b/>
          <w:bCs/>
          <w:caps/>
          <w:sz w:val="24"/>
          <w:szCs w:val="24"/>
        </w:rPr>
      </w:pPr>
      <w:r w:rsidRPr="00C27D4E">
        <w:rPr>
          <w:rFonts w:ascii="Times New Roman" w:hAnsi="Times New Roman" w:cs="Times New Roman"/>
          <w:b/>
          <w:bCs/>
          <w:caps/>
          <w:sz w:val="24"/>
          <w:szCs w:val="24"/>
        </w:rPr>
        <w:lastRenderedPageBreak/>
        <w:t>Пояснительная записка</w:t>
      </w:r>
    </w:p>
    <w:p w:rsidR="00512160" w:rsidRPr="00C27D4E" w:rsidRDefault="00512160" w:rsidP="00C27D4E">
      <w:pPr>
        <w:keepNext/>
        <w:autoSpaceDE w:val="0"/>
        <w:autoSpaceDN w:val="0"/>
        <w:adjustRightInd w:val="0"/>
        <w:spacing w:after="0" w:line="240" w:lineRule="auto"/>
        <w:ind w:firstLine="567"/>
        <w:outlineLvl w:val="0"/>
        <w:rPr>
          <w:rFonts w:ascii="Times New Roman" w:hAnsi="Times New Roman" w:cs="Times New Roman"/>
          <w:b/>
          <w:bCs/>
          <w:caps/>
          <w:sz w:val="24"/>
          <w:szCs w:val="24"/>
        </w:rPr>
      </w:pPr>
    </w:p>
    <w:p w:rsidR="00C27D4E" w:rsidRPr="00C27D4E" w:rsidRDefault="00C27D4E" w:rsidP="00C27D4E">
      <w:pPr>
        <w:spacing w:after="0" w:line="240" w:lineRule="auto"/>
        <w:ind w:right="419" w:firstLine="567"/>
        <w:rPr>
          <w:rFonts w:ascii="Times New Roman" w:hAnsi="Times New Roman" w:cs="Times New Roman"/>
          <w:sz w:val="24"/>
          <w:szCs w:val="24"/>
        </w:rPr>
      </w:pPr>
      <w:r w:rsidRPr="00C27D4E">
        <w:rPr>
          <w:rFonts w:ascii="Times New Roman" w:hAnsi="Times New Roman" w:cs="Times New Roman"/>
          <w:sz w:val="24"/>
          <w:szCs w:val="24"/>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C27D4E" w:rsidRPr="00C27D4E" w:rsidRDefault="00C27D4E" w:rsidP="00C27D4E">
      <w:pPr>
        <w:spacing w:after="0" w:line="240" w:lineRule="auto"/>
        <w:ind w:right="419" w:firstLine="567"/>
        <w:rPr>
          <w:rFonts w:ascii="Times New Roman" w:hAnsi="Times New Roman" w:cs="Times New Roman"/>
          <w:sz w:val="24"/>
          <w:szCs w:val="24"/>
        </w:rPr>
      </w:pPr>
      <w:r w:rsidRPr="00C27D4E">
        <w:rPr>
          <w:rFonts w:ascii="Times New Roman" w:hAnsi="Times New Roman" w:cs="Times New Roman"/>
          <w:sz w:val="24"/>
          <w:szCs w:val="24"/>
        </w:rPr>
        <w:t xml:space="preserve">Содержание предмета «Родной язык (русский)» направлено на удовлетворение потребности </w:t>
      </w:r>
      <w:proofErr w:type="gramStart"/>
      <w:r w:rsidRPr="00C27D4E">
        <w:rPr>
          <w:rFonts w:ascii="Times New Roman" w:hAnsi="Times New Roman" w:cs="Times New Roman"/>
          <w:sz w:val="24"/>
          <w:szCs w:val="24"/>
        </w:rPr>
        <w:t>обучающихся</w:t>
      </w:r>
      <w:proofErr w:type="gramEnd"/>
      <w:r w:rsidRPr="00C27D4E">
        <w:rPr>
          <w:rFonts w:ascii="Times New Roman" w:hAnsi="Times New Roman" w:cs="Times New Roman"/>
          <w:sz w:val="24"/>
          <w:szCs w:val="24"/>
        </w:rPr>
        <w:t xml:space="preserve"> в изучении родного языка как инструмента познания национальной культуры и самореализации в ней.  </w:t>
      </w:r>
    </w:p>
    <w:p w:rsidR="00C27D4E" w:rsidRPr="00C27D4E" w:rsidRDefault="00C27D4E" w:rsidP="00C27D4E">
      <w:pPr>
        <w:spacing w:after="0" w:line="240" w:lineRule="auto"/>
        <w:ind w:right="419" w:firstLine="567"/>
        <w:rPr>
          <w:rFonts w:ascii="Times New Roman" w:hAnsi="Times New Roman" w:cs="Times New Roman"/>
          <w:sz w:val="24"/>
          <w:szCs w:val="24"/>
        </w:rPr>
      </w:pPr>
      <w:r w:rsidRPr="00C27D4E">
        <w:rPr>
          <w:rFonts w:ascii="Times New Roman" w:hAnsi="Times New Roman" w:cs="Times New Roman"/>
          <w:sz w:val="24"/>
          <w:szCs w:val="24"/>
        </w:rPr>
        <w:t xml:space="preserve">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w:t>
      </w:r>
    </w:p>
    <w:p w:rsidR="00C27D4E" w:rsidRPr="00C27D4E" w:rsidRDefault="00C27D4E" w:rsidP="00C27D4E">
      <w:pPr>
        <w:spacing w:after="0" w:line="240" w:lineRule="auto"/>
        <w:ind w:right="419" w:firstLine="567"/>
        <w:rPr>
          <w:rFonts w:ascii="Times New Roman" w:hAnsi="Times New Roman" w:cs="Times New Roman"/>
          <w:sz w:val="24"/>
          <w:szCs w:val="24"/>
        </w:rPr>
      </w:pPr>
      <w:r w:rsidRPr="00C27D4E">
        <w:rPr>
          <w:rFonts w:ascii="Times New Roman" w:eastAsia="Times New Roman" w:hAnsi="Times New Roman" w:cs="Times New Roman"/>
          <w:b/>
          <w:sz w:val="24"/>
          <w:szCs w:val="24"/>
        </w:rPr>
        <w:t>Цели</w:t>
      </w:r>
      <w:r w:rsidRPr="00C27D4E">
        <w:rPr>
          <w:rFonts w:ascii="Times New Roman" w:hAnsi="Times New Roman" w:cs="Times New Roman"/>
          <w:sz w:val="24"/>
          <w:szCs w:val="24"/>
        </w:rPr>
        <w:t xml:space="preserve"> изучения курса «Родной язык (русский)» для 4 класса:  </w:t>
      </w:r>
    </w:p>
    <w:p w:rsidR="00C27D4E" w:rsidRPr="00C27D4E" w:rsidRDefault="00C27D4E" w:rsidP="00C27D4E">
      <w:pPr>
        <w:numPr>
          <w:ilvl w:val="0"/>
          <w:numId w:val="41"/>
        </w:numPr>
        <w:spacing w:after="0" w:line="240" w:lineRule="auto"/>
        <w:ind w:left="0" w:right="734" w:firstLine="567"/>
        <w:jc w:val="both"/>
        <w:rPr>
          <w:rFonts w:ascii="Times New Roman" w:hAnsi="Times New Roman" w:cs="Times New Roman"/>
          <w:sz w:val="24"/>
          <w:szCs w:val="24"/>
        </w:rPr>
      </w:pPr>
      <w:r w:rsidRPr="00C27D4E">
        <w:rPr>
          <w:rFonts w:ascii="Times New Roman" w:hAnsi="Times New Roman" w:cs="Times New Roman"/>
          <w:sz w:val="24"/>
          <w:szCs w:val="24"/>
        </w:rPr>
        <w:t xml:space="preserve">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  </w:t>
      </w:r>
    </w:p>
    <w:p w:rsidR="00C27D4E" w:rsidRPr="00C27D4E" w:rsidRDefault="00C27D4E" w:rsidP="00C27D4E">
      <w:pPr>
        <w:numPr>
          <w:ilvl w:val="0"/>
          <w:numId w:val="41"/>
        </w:numPr>
        <w:spacing w:after="0" w:line="240" w:lineRule="auto"/>
        <w:ind w:left="0" w:right="734" w:firstLine="567"/>
        <w:jc w:val="both"/>
        <w:rPr>
          <w:rFonts w:ascii="Times New Roman" w:hAnsi="Times New Roman" w:cs="Times New Roman"/>
          <w:sz w:val="24"/>
          <w:szCs w:val="24"/>
        </w:rPr>
      </w:pPr>
      <w:r w:rsidRPr="00C27D4E">
        <w:rPr>
          <w:rFonts w:ascii="Times New Roman" w:hAnsi="Times New Roman" w:cs="Times New Roman"/>
          <w:sz w:val="24"/>
          <w:szCs w:val="24"/>
        </w:rPr>
        <w:t xml:space="preserve">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  </w:t>
      </w:r>
    </w:p>
    <w:p w:rsidR="00C27D4E" w:rsidRPr="00C27D4E" w:rsidRDefault="00C27D4E" w:rsidP="00C27D4E">
      <w:pPr>
        <w:numPr>
          <w:ilvl w:val="0"/>
          <w:numId w:val="41"/>
        </w:numPr>
        <w:spacing w:after="0" w:line="240" w:lineRule="auto"/>
        <w:ind w:left="0" w:right="734" w:firstLine="567"/>
        <w:jc w:val="both"/>
        <w:rPr>
          <w:rFonts w:ascii="Times New Roman" w:hAnsi="Times New Roman" w:cs="Times New Roman"/>
          <w:sz w:val="24"/>
          <w:szCs w:val="24"/>
        </w:rPr>
      </w:pPr>
      <w:r w:rsidRPr="00C27D4E">
        <w:rPr>
          <w:rFonts w:ascii="Times New Roman" w:hAnsi="Times New Roman" w:cs="Times New Roman"/>
          <w:sz w:val="24"/>
          <w:szCs w:val="24"/>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C27D4E" w:rsidRPr="00C27D4E" w:rsidRDefault="00C27D4E" w:rsidP="00C27D4E">
      <w:pPr>
        <w:numPr>
          <w:ilvl w:val="0"/>
          <w:numId w:val="41"/>
        </w:numPr>
        <w:spacing w:after="0" w:line="240" w:lineRule="auto"/>
        <w:ind w:left="0" w:right="734" w:firstLine="567"/>
        <w:jc w:val="both"/>
        <w:rPr>
          <w:rFonts w:ascii="Times New Roman" w:hAnsi="Times New Roman" w:cs="Times New Roman"/>
          <w:sz w:val="24"/>
          <w:szCs w:val="24"/>
        </w:rPr>
      </w:pPr>
      <w:r w:rsidRPr="00C27D4E">
        <w:rPr>
          <w:rFonts w:ascii="Times New Roman" w:hAnsi="Times New Roman" w:cs="Times New Roman"/>
          <w:sz w:val="24"/>
          <w:szCs w:val="24"/>
        </w:rPr>
        <w:t xml:space="preserve">Совершенствование умений работать с текстом, осуществлять элементарный информационный поиск, извлекать и преобразовывать необходимую информацию;  </w:t>
      </w:r>
    </w:p>
    <w:p w:rsidR="00C27D4E" w:rsidRPr="00C27D4E" w:rsidRDefault="00C27D4E" w:rsidP="00C27D4E">
      <w:pPr>
        <w:numPr>
          <w:ilvl w:val="0"/>
          <w:numId w:val="41"/>
        </w:numPr>
        <w:spacing w:after="0" w:line="240" w:lineRule="auto"/>
        <w:ind w:left="0" w:right="734" w:firstLine="567"/>
        <w:jc w:val="both"/>
        <w:rPr>
          <w:rFonts w:ascii="Times New Roman" w:hAnsi="Times New Roman" w:cs="Times New Roman"/>
          <w:sz w:val="24"/>
          <w:szCs w:val="24"/>
        </w:rPr>
      </w:pPr>
      <w:r w:rsidRPr="00C27D4E">
        <w:rPr>
          <w:rFonts w:ascii="Times New Roman" w:hAnsi="Times New Roman" w:cs="Times New Roman"/>
          <w:sz w:val="24"/>
          <w:szCs w:val="24"/>
        </w:rPr>
        <w:t xml:space="preserve">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  </w:t>
      </w:r>
    </w:p>
    <w:p w:rsidR="00C27D4E" w:rsidRPr="00C27D4E" w:rsidRDefault="00C27D4E" w:rsidP="00C27D4E">
      <w:pPr>
        <w:numPr>
          <w:ilvl w:val="0"/>
          <w:numId w:val="41"/>
        </w:numPr>
        <w:spacing w:after="0" w:line="240" w:lineRule="auto"/>
        <w:ind w:left="0" w:right="734" w:firstLine="567"/>
        <w:jc w:val="both"/>
        <w:rPr>
          <w:rFonts w:ascii="Times New Roman" w:hAnsi="Times New Roman" w:cs="Times New Roman"/>
          <w:sz w:val="24"/>
          <w:szCs w:val="24"/>
        </w:rPr>
      </w:pPr>
      <w:r w:rsidRPr="00C27D4E">
        <w:rPr>
          <w:rFonts w:ascii="Times New Roman" w:hAnsi="Times New Roman" w:cs="Times New Roman"/>
          <w:sz w:val="24"/>
          <w:szCs w:val="24"/>
        </w:rPr>
        <w:t xml:space="preserve">Приобретение практического опыта исследовательской работы по русскому языку, воспитание самостоятельности в приобретении знаний. </w:t>
      </w:r>
    </w:p>
    <w:p w:rsidR="00C27D4E" w:rsidRPr="00C27D4E" w:rsidRDefault="00C27D4E" w:rsidP="00C27D4E">
      <w:pPr>
        <w:spacing w:after="0" w:line="240" w:lineRule="auto"/>
        <w:ind w:firstLine="567"/>
        <w:rPr>
          <w:rFonts w:ascii="Times New Roman" w:hAnsi="Times New Roman" w:cs="Times New Roman"/>
          <w:sz w:val="24"/>
          <w:szCs w:val="24"/>
        </w:rPr>
      </w:pPr>
    </w:p>
    <w:p w:rsidR="00C27D4E" w:rsidRPr="00C27D4E" w:rsidRDefault="00C27D4E" w:rsidP="00C27D4E">
      <w:pPr>
        <w:spacing w:after="0" w:line="240" w:lineRule="auto"/>
        <w:ind w:firstLine="567"/>
        <w:rPr>
          <w:rFonts w:ascii="Times New Roman" w:hAnsi="Times New Roman" w:cs="Times New Roman"/>
          <w:sz w:val="24"/>
          <w:szCs w:val="24"/>
        </w:rPr>
      </w:pPr>
      <w:r w:rsidRPr="00C27D4E">
        <w:rPr>
          <w:rFonts w:ascii="Times New Roman" w:eastAsia="Times New Roman" w:hAnsi="Times New Roman" w:cs="Times New Roman"/>
          <w:b/>
          <w:sz w:val="24"/>
          <w:szCs w:val="24"/>
        </w:rPr>
        <w:t xml:space="preserve">Задачи:  </w:t>
      </w:r>
    </w:p>
    <w:p w:rsidR="00C27D4E" w:rsidRPr="00C27D4E" w:rsidRDefault="00C27D4E" w:rsidP="00C27D4E">
      <w:pPr>
        <w:spacing w:after="0" w:line="240" w:lineRule="auto"/>
        <w:ind w:firstLine="567"/>
        <w:rPr>
          <w:rFonts w:ascii="Times New Roman" w:hAnsi="Times New Roman" w:cs="Times New Roman"/>
          <w:sz w:val="24"/>
          <w:szCs w:val="24"/>
        </w:rPr>
      </w:pPr>
      <w:r w:rsidRPr="00C27D4E">
        <w:rPr>
          <w:rFonts w:ascii="Times New Roman" w:hAnsi="Times New Roman" w:cs="Times New Roman"/>
          <w:sz w:val="24"/>
          <w:szCs w:val="24"/>
        </w:rPr>
        <w:t xml:space="preserve">1.Совершенствование у младших школьников как носителей языка способности </w:t>
      </w:r>
    </w:p>
    <w:p w:rsidR="00C27D4E" w:rsidRPr="00C27D4E" w:rsidRDefault="00C27D4E" w:rsidP="00C27D4E">
      <w:pPr>
        <w:spacing w:after="0" w:line="240" w:lineRule="auto"/>
        <w:ind w:right="419" w:firstLine="567"/>
        <w:rPr>
          <w:rFonts w:ascii="Times New Roman" w:hAnsi="Times New Roman" w:cs="Times New Roman"/>
          <w:sz w:val="24"/>
          <w:szCs w:val="24"/>
        </w:rPr>
      </w:pPr>
      <w:r w:rsidRPr="00C27D4E">
        <w:rPr>
          <w:rFonts w:ascii="Times New Roman" w:hAnsi="Times New Roman" w:cs="Times New Roman"/>
          <w:sz w:val="24"/>
          <w:szCs w:val="24"/>
        </w:rPr>
        <w:t xml:space="preserve">ориентироваться в пространстве языка и речи, развитие языковой интуиции;     </w:t>
      </w:r>
    </w:p>
    <w:p w:rsidR="00C27D4E" w:rsidRPr="00C27D4E" w:rsidRDefault="00C27D4E" w:rsidP="00C27D4E">
      <w:pPr>
        <w:spacing w:after="0" w:line="240" w:lineRule="auto"/>
        <w:ind w:right="419" w:firstLine="567"/>
        <w:rPr>
          <w:rFonts w:ascii="Times New Roman" w:hAnsi="Times New Roman" w:cs="Times New Roman"/>
          <w:sz w:val="24"/>
          <w:szCs w:val="24"/>
        </w:rPr>
      </w:pPr>
      <w:r w:rsidRPr="00C27D4E">
        <w:rPr>
          <w:rFonts w:ascii="Times New Roman" w:hAnsi="Times New Roman" w:cs="Times New Roman"/>
          <w:sz w:val="24"/>
          <w:szCs w:val="24"/>
        </w:rPr>
        <w:t xml:space="preserve">2.Изучение   исторических   фактов   развития   языка; </w:t>
      </w:r>
    </w:p>
    <w:p w:rsidR="00C27D4E" w:rsidRPr="00C27D4E" w:rsidRDefault="00C27D4E" w:rsidP="00C27D4E">
      <w:pPr>
        <w:numPr>
          <w:ilvl w:val="0"/>
          <w:numId w:val="42"/>
        </w:numPr>
        <w:spacing w:after="0" w:line="240" w:lineRule="auto"/>
        <w:ind w:left="0" w:right="419" w:firstLine="567"/>
        <w:jc w:val="both"/>
        <w:rPr>
          <w:rFonts w:ascii="Times New Roman" w:hAnsi="Times New Roman" w:cs="Times New Roman"/>
          <w:sz w:val="24"/>
          <w:szCs w:val="24"/>
        </w:rPr>
      </w:pPr>
      <w:r w:rsidRPr="00C27D4E">
        <w:rPr>
          <w:rFonts w:ascii="Times New Roman" w:hAnsi="Times New Roman" w:cs="Times New Roman"/>
          <w:sz w:val="24"/>
          <w:szCs w:val="24"/>
        </w:rPr>
        <w:t xml:space="preserve">Расширение </w:t>
      </w:r>
      <w:r w:rsidRPr="00C27D4E">
        <w:rPr>
          <w:rFonts w:ascii="Times New Roman" w:hAnsi="Times New Roman" w:cs="Times New Roman"/>
          <w:sz w:val="24"/>
          <w:szCs w:val="24"/>
        </w:rPr>
        <w:tab/>
        <w:t xml:space="preserve">представлений </w:t>
      </w:r>
      <w:r w:rsidRPr="00C27D4E">
        <w:rPr>
          <w:rFonts w:ascii="Times New Roman" w:hAnsi="Times New Roman" w:cs="Times New Roman"/>
          <w:sz w:val="24"/>
          <w:szCs w:val="24"/>
        </w:rPr>
        <w:tab/>
        <w:t xml:space="preserve">о </w:t>
      </w:r>
      <w:r w:rsidRPr="00C27D4E">
        <w:rPr>
          <w:rFonts w:ascii="Times New Roman" w:hAnsi="Times New Roman" w:cs="Times New Roman"/>
          <w:sz w:val="24"/>
          <w:szCs w:val="24"/>
        </w:rPr>
        <w:tab/>
        <w:t xml:space="preserve">различных </w:t>
      </w:r>
      <w:r w:rsidRPr="00C27D4E">
        <w:rPr>
          <w:rFonts w:ascii="Times New Roman" w:hAnsi="Times New Roman" w:cs="Times New Roman"/>
          <w:sz w:val="24"/>
          <w:szCs w:val="24"/>
        </w:rPr>
        <w:tab/>
        <w:t xml:space="preserve">методах </w:t>
      </w:r>
      <w:r w:rsidRPr="00C27D4E">
        <w:rPr>
          <w:rFonts w:ascii="Times New Roman" w:hAnsi="Times New Roman" w:cs="Times New Roman"/>
          <w:sz w:val="24"/>
          <w:szCs w:val="24"/>
        </w:rPr>
        <w:tab/>
        <w:t xml:space="preserve">познания </w:t>
      </w:r>
      <w:r w:rsidRPr="00C27D4E">
        <w:rPr>
          <w:rFonts w:ascii="Times New Roman" w:hAnsi="Times New Roman" w:cs="Times New Roman"/>
          <w:sz w:val="24"/>
          <w:szCs w:val="24"/>
        </w:rPr>
        <w:tab/>
        <w:t xml:space="preserve">языка </w:t>
      </w:r>
      <w:r w:rsidRPr="00C27D4E">
        <w:rPr>
          <w:rFonts w:ascii="Times New Roman" w:hAnsi="Times New Roman" w:cs="Times New Roman"/>
          <w:sz w:val="24"/>
          <w:szCs w:val="24"/>
        </w:rPr>
        <w:tab/>
        <w:t xml:space="preserve">(учебное лингвистическое мини-исследование, проект, наблюдение, анализ и т. п.);  </w:t>
      </w:r>
    </w:p>
    <w:p w:rsidR="00C27D4E" w:rsidRPr="00C27D4E" w:rsidRDefault="00C27D4E" w:rsidP="00C27D4E">
      <w:pPr>
        <w:numPr>
          <w:ilvl w:val="0"/>
          <w:numId w:val="42"/>
        </w:numPr>
        <w:spacing w:after="0" w:line="240" w:lineRule="auto"/>
        <w:ind w:left="0" w:right="419" w:firstLine="567"/>
        <w:jc w:val="both"/>
        <w:rPr>
          <w:rFonts w:ascii="Times New Roman" w:hAnsi="Times New Roman" w:cs="Times New Roman"/>
          <w:sz w:val="24"/>
          <w:szCs w:val="24"/>
        </w:rPr>
      </w:pPr>
      <w:r w:rsidRPr="00C27D4E">
        <w:rPr>
          <w:rFonts w:ascii="Times New Roman" w:hAnsi="Times New Roman" w:cs="Times New Roman"/>
          <w:sz w:val="24"/>
          <w:szCs w:val="24"/>
        </w:rPr>
        <w:t xml:space="preserve">Включение учащихся в практическую речевую деятельность. </w:t>
      </w:r>
    </w:p>
    <w:p w:rsidR="00512160" w:rsidRPr="00C27D4E" w:rsidRDefault="00512160" w:rsidP="00C27D4E">
      <w:pPr>
        <w:autoSpaceDE w:val="0"/>
        <w:autoSpaceDN w:val="0"/>
        <w:adjustRightInd w:val="0"/>
        <w:spacing w:after="0" w:line="240" w:lineRule="auto"/>
        <w:ind w:firstLine="567"/>
        <w:jc w:val="both"/>
        <w:rPr>
          <w:rFonts w:ascii="Times New Roman" w:hAnsi="Times New Roman" w:cs="Times New Roman"/>
          <w:sz w:val="24"/>
          <w:szCs w:val="24"/>
        </w:rPr>
      </w:pPr>
      <w:r w:rsidRPr="00C27D4E">
        <w:rPr>
          <w:rFonts w:ascii="Times New Roman" w:hAnsi="Times New Roman" w:cs="Times New Roman"/>
          <w:sz w:val="24"/>
          <w:szCs w:val="24"/>
        </w:rPr>
        <w:t>Программа адресована обучающимся 4 «А» класса МБОУ-Коржовоголубовская СОШ, которые осваивают курс «</w:t>
      </w:r>
      <w:r w:rsidRPr="00C27D4E">
        <w:rPr>
          <w:rFonts w:ascii="Times New Roman" w:eastAsiaTheme="minorEastAsia" w:hAnsi="Times New Roman" w:cs="Times New Roman"/>
          <w:sz w:val="24"/>
          <w:szCs w:val="24"/>
          <w:lang w:eastAsia="ru-RU"/>
        </w:rPr>
        <w:t>Русский язык</w:t>
      </w:r>
      <w:r w:rsidRPr="00C27D4E">
        <w:rPr>
          <w:rFonts w:ascii="Times New Roman" w:hAnsi="Times New Roman" w:cs="Times New Roman"/>
          <w:sz w:val="24"/>
          <w:szCs w:val="24"/>
        </w:rPr>
        <w:t>» на ступени начального образования.</w:t>
      </w:r>
    </w:p>
    <w:p w:rsidR="00512160" w:rsidRPr="00C27D4E" w:rsidRDefault="00512160" w:rsidP="00C27D4E">
      <w:pPr>
        <w:autoSpaceDE w:val="0"/>
        <w:autoSpaceDN w:val="0"/>
        <w:adjustRightInd w:val="0"/>
        <w:spacing w:after="0" w:line="240" w:lineRule="auto"/>
        <w:ind w:firstLine="567"/>
        <w:jc w:val="both"/>
        <w:rPr>
          <w:rFonts w:ascii="Times New Roman" w:hAnsi="Times New Roman" w:cs="Times New Roman"/>
          <w:sz w:val="24"/>
          <w:szCs w:val="24"/>
        </w:rPr>
      </w:pPr>
      <w:r w:rsidRPr="00C27D4E">
        <w:rPr>
          <w:rFonts w:ascii="Times New Roman" w:hAnsi="Times New Roman" w:cs="Times New Roman"/>
          <w:sz w:val="24"/>
          <w:szCs w:val="24"/>
        </w:rPr>
        <w:lastRenderedPageBreak/>
        <w:t xml:space="preserve">Настоящая рабочая программа учитывает особенности класса, в котором будет осуществляться учебный процесс: в 4 классе обучаются дети 10–11 лет, которые владеют разными видами речевой деятельности и на разных уровнях. Учащиеся будут осваивать материал каждый на своем уровне и в своем темпе. Для учащихся, которые будут осваивать учебный материал на репродуктивном уровне, предусматриваются подсказки, алгоритмы действий, инструкции, зрительные опоры. Для продуктивного уровня освоения – задания, требующие осуществления поиска необходимой информации, работать в группах и парами, уметь излагать свои мысли; дополнительно дистанционно готовиться к олимпиадам на курсах дополнительного образования. </w:t>
      </w:r>
      <w:r w:rsidRPr="00C27D4E">
        <w:rPr>
          <w:rFonts w:ascii="Times New Roman" w:hAnsi="Times New Roman" w:cs="Times New Roman"/>
          <w:caps/>
          <w:sz w:val="24"/>
          <w:szCs w:val="24"/>
        </w:rPr>
        <w:t>у</w:t>
      </w:r>
      <w:r w:rsidRPr="00C27D4E">
        <w:rPr>
          <w:rFonts w:ascii="Times New Roman" w:hAnsi="Times New Roman" w:cs="Times New Roman"/>
          <w:sz w:val="24"/>
          <w:szCs w:val="24"/>
        </w:rPr>
        <w:t>чащиеся проводят исследования различных видов, активно работают в группах над проектами, используя справочную литературу, умело ведут дискуссии на уроках, могут контролировать и оценивать работу.</w:t>
      </w:r>
    </w:p>
    <w:p w:rsidR="00512160" w:rsidRPr="00C27D4E" w:rsidRDefault="00512160" w:rsidP="00C27D4E">
      <w:pPr>
        <w:autoSpaceDE w:val="0"/>
        <w:autoSpaceDN w:val="0"/>
        <w:adjustRightInd w:val="0"/>
        <w:spacing w:after="0" w:line="240" w:lineRule="auto"/>
        <w:ind w:firstLine="567"/>
        <w:jc w:val="both"/>
        <w:rPr>
          <w:rFonts w:ascii="Times New Roman" w:hAnsi="Times New Roman" w:cs="Times New Roman"/>
          <w:sz w:val="24"/>
          <w:szCs w:val="24"/>
        </w:rPr>
      </w:pPr>
    </w:p>
    <w:p w:rsidR="00512160" w:rsidRPr="00C27D4E" w:rsidRDefault="00512160" w:rsidP="00C27D4E">
      <w:pPr>
        <w:numPr>
          <w:ilvl w:val="0"/>
          <w:numId w:val="2"/>
        </w:numPr>
        <w:autoSpaceDE w:val="0"/>
        <w:autoSpaceDN w:val="0"/>
        <w:adjustRightInd w:val="0"/>
        <w:spacing w:after="0" w:line="240" w:lineRule="auto"/>
        <w:ind w:left="0" w:firstLine="567"/>
        <w:contextualSpacing/>
        <w:jc w:val="center"/>
        <w:rPr>
          <w:rFonts w:ascii="Times New Roman" w:hAnsi="Times New Roman" w:cs="Times New Roman"/>
          <w:sz w:val="24"/>
          <w:szCs w:val="24"/>
        </w:rPr>
      </w:pPr>
      <w:r w:rsidRPr="00C27D4E">
        <w:rPr>
          <w:rFonts w:ascii="Times New Roman" w:hAnsi="Times New Roman" w:cs="Times New Roman"/>
          <w:b/>
          <w:bCs/>
          <w:caps/>
          <w:color w:val="000000"/>
          <w:sz w:val="24"/>
          <w:szCs w:val="24"/>
        </w:rPr>
        <w:t>Описание места учебного предмета, курса в учебном плане</w:t>
      </w:r>
    </w:p>
    <w:p w:rsidR="00512160" w:rsidRPr="00C27D4E" w:rsidRDefault="002841E0" w:rsidP="00C27D4E">
      <w:pPr>
        <w:spacing w:line="240" w:lineRule="auto"/>
        <w:ind w:firstLine="567"/>
        <w:rPr>
          <w:rFonts w:ascii="Times New Roman" w:hAnsi="Times New Roman" w:cs="Times New Roman"/>
          <w:sz w:val="24"/>
          <w:szCs w:val="24"/>
        </w:rPr>
      </w:pPr>
      <w:r w:rsidRPr="00C27D4E">
        <w:rPr>
          <w:rFonts w:ascii="Times New Roman" w:hAnsi="Times New Roman" w:cs="Times New Roman"/>
          <w:sz w:val="24"/>
          <w:szCs w:val="24"/>
        </w:rPr>
        <w:t>В базисном учебном плане на изучение русского языка в 4 классе отводится 17 часов (0,5 часа в неделю).</w:t>
      </w:r>
    </w:p>
    <w:p w:rsidR="00512160" w:rsidRPr="00C27D4E" w:rsidRDefault="00512160" w:rsidP="00C27D4E">
      <w:pPr>
        <w:numPr>
          <w:ilvl w:val="0"/>
          <w:numId w:val="2"/>
        </w:numPr>
        <w:suppressAutoHyphens/>
        <w:spacing w:after="0" w:line="240" w:lineRule="auto"/>
        <w:ind w:left="0" w:firstLine="567"/>
        <w:jc w:val="center"/>
        <w:rPr>
          <w:rFonts w:ascii="Times New Roman" w:eastAsia="Century Schoolbook" w:hAnsi="Times New Roman" w:cs="Times New Roman"/>
          <w:sz w:val="24"/>
          <w:szCs w:val="24"/>
          <w:lang w:eastAsia="zh-CN"/>
        </w:rPr>
      </w:pPr>
      <w:r w:rsidRPr="00C27D4E">
        <w:rPr>
          <w:rFonts w:ascii="Times New Roman" w:hAnsi="Times New Roman" w:cs="Times New Roman"/>
          <w:b/>
          <w:bCs/>
          <w:caps/>
          <w:sz w:val="24"/>
          <w:szCs w:val="24"/>
        </w:rPr>
        <w:t>Планируемые рузультаты освоения учебного предмета, курса</w:t>
      </w:r>
    </w:p>
    <w:p w:rsidR="00512160" w:rsidRPr="00512160" w:rsidRDefault="00512160" w:rsidP="00C27D4E">
      <w:pPr>
        <w:suppressAutoHyphens/>
        <w:spacing w:after="0" w:line="240" w:lineRule="auto"/>
        <w:ind w:firstLine="567"/>
        <w:jc w:val="both"/>
        <w:rPr>
          <w:rFonts w:ascii="Times New Roman" w:hAnsi="Times New Roman" w:cs="Times New Roman"/>
          <w:b/>
          <w:bCs/>
          <w:i/>
          <w:sz w:val="24"/>
          <w:szCs w:val="24"/>
        </w:rPr>
      </w:pPr>
      <w:r w:rsidRPr="00512160">
        <w:rPr>
          <w:rFonts w:ascii="Times New Roman" w:hAnsi="Times New Roman" w:cs="Times New Roman"/>
          <w:b/>
          <w:bCs/>
          <w:i/>
          <w:sz w:val="24"/>
          <w:szCs w:val="24"/>
        </w:rPr>
        <w:t>ЛИЧНОСТНЫЕ РЕЗУЛЬТАТЫ:</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
          <w:color w:val="000000"/>
          <w:sz w:val="24"/>
          <w:szCs w:val="24"/>
          <w:lang w:eastAsia="ru-RU"/>
        </w:rPr>
      </w:pPr>
      <w:r w:rsidRPr="00512160">
        <w:rPr>
          <w:rFonts w:ascii="Times New Roman" w:eastAsia="Times New Roman" w:hAnsi="Times New Roman" w:cs="Times New Roman"/>
          <w:bCs/>
          <w:i/>
          <w:color w:val="000000"/>
          <w:sz w:val="24"/>
          <w:szCs w:val="24"/>
          <w:lang w:eastAsia="ru-RU"/>
        </w:rPr>
        <w:t>Гражданско-патриотического воспитания:</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color w:val="000000"/>
          <w:sz w:val="24"/>
          <w:szCs w:val="24"/>
          <w:lang w:eastAsia="ru-RU"/>
        </w:rPr>
      </w:pPr>
      <w:bookmarkStart w:id="0" w:name="dst100331"/>
      <w:bookmarkEnd w:id="0"/>
      <w:r w:rsidRPr="00512160">
        <w:rPr>
          <w:rFonts w:ascii="Times New Roman" w:eastAsia="Times New Roman" w:hAnsi="Times New Roman" w:cs="Times New Roman"/>
          <w:bCs/>
          <w:color w:val="000000"/>
          <w:sz w:val="24"/>
          <w:szCs w:val="24"/>
          <w:lang w:eastAsia="ru-RU"/>
        </w:rPr>
        <w:t>- становление ценностного отношения к своей Родине - России;</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color w:val="000000"/>
          <w:sz w:val="24"/>
          <w:szCs w:val="24"/>
          <w:lang w:eastAsia="ru-RU"/>
        </w:rPr>
      </w:pPr>
      <w:bookmarkStart w:id="1" w:name="dst100332"/>
      <w:bookmarkEnd w:id="1"/>
      <w:r w:rsidRPr="00512160">
        <w:rPr>
          <w:rFonts w:ascii="Times New Roman" w:eastAsia="Times New Roman" w:hAnsi="Times New Roman" w:cs="Times New Roman"/>
          <w:bCs/>
          <w:color w:val="000000"/>
          <w:sz w:val="24"/>
          <w:szCs w:val="24"/>
          <w:lang w:eastAsia="ru-RU"/>
        </w:rPr>
        <w:t>- осознание своей этнокультурной и российской гражданской идентичности;</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color w:val="000000"/>
          <w:sz w:val="24"/>
          <w:szCs w:val="24"/>
          <w:lang w:eastAsia="ru-RU"/>
        </w:rPr>
      </w:pPr>
      <w:bookmarkStart w:id="2" w:name="dst100333"/>
      <w:bookmarkEnd w:id="2"/>
      <w:r w:rsidRPr="00512160">
        <w:rPr>
          <w:rFonts w:ascii="Times New Roman" w:eastAsia="Times New Roman" w:hAnsi="Times New Roman" w:cs="Times New Roman"/>
          <w:bCs/>
          <w:color w:val="000000"/>
          <w:sz w:val="24"/>
          <w:szCs w:val="24"/>
          <w:lang w:eastAsia="ru-RU"/>
        </w:rPr>
        <w:t>- сопричастность к прошлому, настоящему и будущему своей страны и родного края;</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color w:val="000000"/>
          <w:sz w:val="24"/>
          <w:szCs w:val="24"/>
          <w:lang w:eastAsia="ru-RU"/>
        </w:rPr>
      </w:pPr>
      <w:bookmarkStart w:id="3" w:name="dst100334"/>
      <w:bookmarkEnd w:id="3"/>
      <w:r w:rsidRPr="00512160">
        <w:rPr>
          <w:rFonts w:ascii="Times New Roman" w:eastAsia="Times New Roman" w:hAnsi="Times New Roman" w:cs="Times New Roman"/>
          <w:bCs/>
          <w:color w:val="000000"/>
          <w:sz w:val="24"/>
          <w:szCs w:val="24"/>
          <w:lang w:eastAsia="ru-RU"/>
        </w:rPr>
        <w:t>- уважение к своему и другим народам;</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color w:val="000000"/>
          <w:sz w:val="24"/>
          <w:szCs w:val="24"/>
          <w:lang w:eastAsia="ru-RU"/>
        </w:rPr>
      </w:pPr>
      <w:bookmarkStart w:id="4" w:name="dst100335"/>
      <w:bookmarkEnd w:id="4"/>
      <w:r w:rsidRPr="00512160">
        <w:rPr>
          <w:rFonts w:ascii="Times New Roman" w:eastAsia="Times New Roman" w:hAnsi="Times New Roman" w:cs="Times New Roman"/>
          <w:bCs/>
          <w:color w:val="000000"/>
          <w:sz w:val="24"/>
          <w:szCs w:val="24"/>
          <w:lang w:eastAsia="ru-RU"/>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
          <w:color w:val="000000"/>
          <w:sz w:val="24"/>
          <w:szCs w:val="24"/>
          <w:lang w:eastAsia="ru-RU"/>
        </w:rPr>
      </w:pPr>
      <w:bookmarkStart w:id="5" w:name="dst100336"/>
      <w:bookmarkEnd w:id="5"/>
      <w:r w:rsidRPr="00512160">
        <w:rPr>
          <w:rFonts w:ascii="Times New Roman" w:eastAsia="Times New Roman" w:hAnsi="Times New Roman" w:cs="Times New Roman"/>
          <w:bCs/>
          <w:i/>
          <w:color w:val="000000"/>
          <w:sz w:val="24"/>
          <w:szCs w:val="24"/>
          <w:lang w:eastAsia="ru-RU"/>
        </w:rPr>
        <w:t>Духовно-нравственного воспитания:</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color w:val="000000"/>
          <w:sz w:val="24"/>
          <w:szCs w:val="24"/>
          <w:lang w:eastAsia="ru-RU"/>
        </w:rPr>
      </w:pPr>
      <w:bookmarkStart w:id="6" w:name="dst100337"/>
      <w:bookmarkEnd w:id="6"/>
      <w:r w:rsidRPr="00512160">
        <w:rPr>
          <w:rFonts w:ascii="Times New Roman" w:eastAsia="Times New Roman" w:hAnsi="Times New Roman" w:cs="Times New Roman"/>
          <w:bCs/>
          <w:color w:val="000000"/>
          <w:sz w:val="24"/>
          <w:szCs w:val="24"/>
          <w:lang w:eastAsia="ru-RU"/>
        </w:rPr>
        <w:t>- признание индивидуальности каждого человека;</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color w:val="000000"/>
          <w:sz w:val="24"/>
          <w:szCs w:val="24"/>
          <w:lang w:eastAsia="ru-RU"/>
        </w:rPr>
      </w:pPr>
      <w:bookmarkStart w:id="7" w:name="dst100338"/>
      <w:bookmarkEnd w:id="7"/>
      <w:r w:rsidRPr="00512160">
        <w:rPr>
          <w:rFonts w:ascii="Times New Roman" w:eastAsia="Times New Roman" w:hAnsi="Times New Roman" w:cs="Times New Roman"/>
          <w:bCs/>
          <w:color w:val="000000"/>
          <w:sz w:val="24"/>
          <w:szCs w:val="24"/>
          <w:lang w:eastAsia="ru-RU"/>
        </w:rPr>
        <w:t>- проявление сопереживания, уважения и доброжелательности;</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color w:val="000000"/>
          <w:sz w:val="24"/>
          <w:szCs w:val="24"/>
          <w:lang w:eastAsia="ru-RU"/>
        </w:rPr>
      </w:pPr>
      <w:bookmarkStart w:id="8" w:name="dst100339"/>
      <w:bookmarkEnd w:id="8"/>
      <w:r w:rsidRPr="00512160">
        <w:rPr>
          <w:rFonts w:ascii="Times New Roman" w:eastAsia="Times New Roman" w:hAnsi="Times New Roman" w:cs="Times New Roman"/>
          <w:bCs/>
          <w:color w:val="000000"/>
          <w:sz w:val="24"/>
          <w:szCs w:val="24"/>
          <w:lang w:eastAsia="ru-RU"/>
        </w:rPr>
        <w:t>- неприятие любых форм поведения, направленных на причинение физического и морального вреда другим людям.</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
          <w:color w:val="000000"/>
          <w:sz w:val="24"/>
          <w:szCs w:val="24"/>
          <w:lang w:eastAsia="ru-RU"/>
        </w:rPr>
      </w:pPr>
      <w:bookmarkStart w:id="9" w:name="dst100340"/>
      <w:bookmarkEnd w:id="9"/>
      <w:r w:rsidRPr="00512160">
        <w:rPr>
          <w:rFonts w:ascii="Times New Roman" w:eastAsia="Times New Roman" w:hAnsi="Times New Roman" w:cs="Times New Roman"/>
          <w:bCs/>
          <w:i/>
          <w:color w:val="000000"/>
          <w:sz w:val="24"/>
          <w:szCs w:val="24"/>
          <w:lang w:eastAsia="ru-RU"/>
        </w:rPr>
        <w:t>Эстетического воспитания:</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color w:val="000000"/>
          <w:sz w:val="24"/>
          <w:szCs w:val="24"/>
          <w:lang w:eastAsia="ru-RU"/>
        </w:rPr>
      </w:pPr>
      <w:bookmarkStart w:id="10" w:name="dst100341"/>
      <w:bookmarkEnd w:id="10"/>
      <w:r w:rsidRPr="00512160">
        <w:rPr>
          <w:rFonts w:ascii="Times New Roman" w:eastAsia="Times New Roman" w:hAnsi="Times New Roman" w:cs="Times New Roman"/>
          <w:bCs/>
          <w:color w:val="000000"/>
          <w:sz w:val="24"/>
          <w:szCs w:val="24"/>
          <w:lang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color w:val="000000"/>
          <w:sz w:val="24"/>
          <w:szCs w:val="24"/>
          <w:lang w:eastAsia="ru-RU"/>
        </w:rPr>
      </w:pPr>
      <w:bookmarkStart w:id="11" w:name="dst100342"/>
      <w:bookmarkEnd w:id="11"/>
      <w:r w:rsidRPr="00512160">
        <w:rPr>
          <w:rFonts w:ascii="Times New Roman" w:eastAsia="Times New Roman" w:hAnsi="Times New Roman" w:cs="Times New Roman"/>
          <w:bCs/>
          <w:color w:val="000000"/>
          <w:sz w:val="24"/>
          <w:szCs w:val="24"/>
          <w:lang w:eastAsia="ru-RU"/>
        </w:rPr>
        <w:t>- стремление к самовыражению в разных видах художественной деятельности.</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
          <w:color w:val="000000"/>
          <w:sz w:val="24"/>
          <w:szCs w:val="24"/>
          <w:lang w:eastAsia="ru-RU"/>
        </w:rPr>
      </w:pPr>
      <w:bookmarkStart w:id="12" w:name="dst100343"/>
      <w:bookmarkEnd w:id="12"/>
      <w:r w:rsidRPr="00512160">
        <w:rPr>
          <w:rFonts w:ascii="Times New Roman" w:eastAsia="Times New Roman" w:hAnsi="Times New Roman" w:cs="Times New Roman"/>
          <w:bCs/>
          <w:i/>
          <w:color w:val="000000"/>
          <w:sz w:val="24"/>
          <w:szCs w:val="24"/>
          <w:lang w:eastAsia="ru-RU"/>
        </w:rPr>
        <w:t>Физического воспитания, формирования культуры здоровья и эмоционального благополучия:</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color w:val="000000"/>
          <w:sz w:val="24"/>
          <w:szCs w:val="24"/>
          <w:lang w:eastAsia="ru-RU"/>
        </w:rPr>
      </w:pPr>
      <w:bookmarkStart w:id="13" w:name="dst100344"/>
      <w:bookmarkEnd w:id="13"/>
      <w:r w:rsidRPr="00512160">
        <w:rPr>
          <w:rFonts w:ascii="Times New Roman" w:eastAsia="Times New Roman" w:hAnsi="Times New Roman" w:cs="Times New Roman"/>
          <w:bCs/>
          <w:color w:val="000000"/>
          <w:sz w:val="24"/>
          <w:szCs w:val="24"/>
          <w:lang w:eastAsia="ru-RU"/>
        </w:rPr>
        <w:t>- соблюдение правил здорового и безопасного (для себя и других людей) образа жизни в окружающей среде (в том числе информационной);</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color w:val="000000"/>
          <w:sz w:val="24"/>
          <w:szCs w:val="24"/>
          <w:lang w:eastAsia="ru-RU"/>
        </w:rPr>
      </w:pPr>
      <w:bookmarkStart w:id="14" w:name="dst100345"/>
      <w:bookmarkEnd w:id="14"/>
      <w:r w:rsidRPr="00512160">
        <w:rPr>
          <w:rFonts w:ascii="Times New Roman" w:eastAsia="Times New Roman" w:hAnsi="Times New Roman" w:cs="Times New Roman"/>
          <w:bCs/>
          <w:color w:val="000000"/>
          <w:sz w:val="24"/>
          <w:szCs w:val="24"/>
          <w:lang w:eastAsia="ru-RU"/>
        </w:rPr>
        <w:t>- бережное отношение к физическому и психическому здоровью.</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
          <w:color w:val="000000"/>
          <w:sz w:val="24"/>
          <w:szCs w:val="24"/>
          <w:lang w:eastAsia="ru-RU"/>
        </w:rPr>
      </w:pPr>
      <w:bookmarkStart w:id="15" w:name="dst100346"/>
      <w:bookmarkEnd w:id="15"/>
      <w:r w:rsidRPr="00512160">
        <w:rPr>
          <w:rFonts w:ascii="Times New Roman" w:eastAsia="Times New Roman" w:hAnsi="Times New Roman" w:cs="Times New Roman"/>
          <w:bCs/>
          <w:i/>
          <w:color w:val="000000"/>
          <w:sz w:val="24"/>
          <w:szCs w:val="24"/>
          <w:lang w:eastAsia="ru-RU"/>
        </w:rPr>
        <w:t>Трудового воспитания:</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color w:val="000000"/>
          <w:sz w:val="24"/>
          <w:szCs w:val="24"/>
          <w:lang w:eastAsia="ru-RU"/>
        </w:rPr>
      </w:pPr>
      <w:bookmarkStart w:id="16" w:name="dst100347"/>
      <w:bookmarkEnd w:id="16"/>
      <w:r w:rsidRPr="00512160">
        <w:rPr>
          <w:rFonts w:ascii="Times New Roman" w:eastAsia="Times New Roman" w:hAnsi="Times New Roman" w:cs="Times New Roman"/>
          <w:bCs/>
          <w:color w:val="000000"/>
          <w:sz w:val="24"/>
          <w:szCs w:val="24"/>
          <w:lang w:eastAsia="ru-RU"/>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color w:val="000000"/>
          <w:sz w:val="24"/>
          <w:szCs w:val="24"/>
          <w:lang w:eastAsia="ru-RU"/>
        </w:rPr>
      </w:pPr>
      <w:bookmarkStart w:id="17" w:name="dst100348"/>
      <w:bookmarkEnd w:id="17"/>
      <w:r w:rsidRPr="00512160">
        <w:rPr>
          <w:rFonts w:ascii="Times New Roman" w:eastAsia="Times New Roman" w:hAnsi="Times New Roman" w:cs="Times New Roman"/>
          <w:bCs/>
          <w:i/>
          <w:color w:val="000000"/>
          <w:sz w:val="24"/>
          <w:szCs w:val="24"/>
          <w:lang w:eastAsia="ru-RU"/>
        </w:rPr>
        <w:t>Экологического воспитания</w:t>
      </w:r>
      <w:r w:rsidRPr="00512160">
        <w:rPr>
          <w:rFonts w:ascii="Times New Roman" w:eastAsia="Times New Roman" w:hAnsi="Times New Roman" w:cs="Times New Roman"/>
          <w:bCs/>
          <w:color w:val="000000"/>
          <w:sz w:val="24"/>
          <w:szCs w:val="24"/>
          <w:lang w:eastAsia="ru-RU"/>
        </w:rPr>
        <w:t>:</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color w:val="000000"/>
          <w:sz w:val="24"/>
          <w:szCs w:val="24"/>
          <w:lang w:eastAsia="ru-RU"/>
        </w:rPr>
      </w:pPr>
      <w:bookmarkStart w:id="18" w:name="dst100349"/>
      <w:bookmarkEnd w:id="18"/>
      <w:r w:rsidRPr="00512160">
        <w:rPr>
          <w:rFonts w:ascii="Times New Roman" w:eastAsia="Times New Roman" w:hAnsi="Times New Roman" w:cs="Times New Roman"/>
          <w:bCs/>
          <w:color w:val="000000"/>
          <w:sz w:val="24"/>
          <w:szCs w:val="24"/>
          <w:lang w:eastAsia="ru-RU"/>
        </w:rPr>
        <w:t>- бережное отношение к природе;</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color w:val="000000"/>
          <w:sz w:val="24"/>
          <w:szCs w:val="24"/>
          <w:lang w:eastAsia="ru-RU"/>
        </w:rPr>
      </w:pPr>
      <w:bookmarkStart w:id="19" w:name="dst100350"/>
      <w:bookmarkEnd w:id="19"/>
      <w:r w:rsidRPr="00512160">
        <w:rPr>
          <w:rFonts w:ascii="Times New Roman" w:eastAsia="Times New Roman" w:hAnsi="Times New Roman" w:cs="Times New Roman"/>
          <w:bCs/>
          <w:color w:val="000000"/>
          <w:sz w:val="24"/>
          <w:szCs w:val="24"/>
          <w:lang w:eastAsia="ru-RU"/>
        </w:rPr>
        <w:t>- неприятие действий, приносящих ей вред.</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
          <w:color w:val="000000"/>
          <w:sz w:val="24"/>
          <w:szCs w:val="24"/>
          <w:lang w:eastAsia="ru-RU"/>
        </w:rPr>
      </w:pPr>
      <w:bookmarkStart w:id="20" w:name="dst100351"/>
      <w:bookmarkEnd w:id="20"/>
      <w:r w:rsidRPr="00512160">
        <w:rPr>
          <w:rFonts w:ascii="Times New Roman" w:eastAsia="Times New Roman" w:hAnsi="Times New Roman" w:cs="Times New Roman"/>
          <w:bCs/>
          <w:i/>
          <w:color w:val="000000"/>
          <w:sz w:val="24"/>
          <w:szCs w:val="24"/>
          <w:lang w:eastAsia="ru-RU"/>
        </w:rPr>
        <w:t>Ценности научного познания:</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color w:val="000000"/>
          <w:sz w:val="24"/>
          <w:szCs w:val="24"/>
          <w:lang w:eastAsia="ru-RU"/>
        </w:rPr>
      </w:pPr>
      <w:bookmarkStart w:id="21" w:name="dst100352"/>
      <w:bookmarkEnd w:id="21"/>
      <w:r w:rsidRPr="00512160">
        <w:rPr>
          <w:rFonts w:ascii="Times New Roman" w:eastAsia="Times New Roman" w:hAnsi="Times New Roman" w:cs="Times New Roman"/>
          <w:bCs/>
          <w:color w:val="000000"/>
          <w:sz w:val="24"/>
          <w:szCs w:val="24"/>
          <w:lang w:eastAsia="ru-RU"/>
        </w:rPr>
        <w:lastRenderedPageBreak/>
        <w:t>- первоначальные представления о научной картине мира;</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color w:val="000000"/>
          <w:sz w:val="24"/>
          <w:szCs w:val="24"/>
          <w:lang w:eastAsia="ru-RU"/>
        </w:rPr>
      </w:pPr>
      <w:bookmarkStart w:id="22" w:name="dst100353"/>
      <w:bookmarkEnd w:id="22"/>
      <w:r w:rsidRPr="00512160">
        <w:rPr>
          <w:rFonts w:ascii="Times New Roman" w:eastAsia="Times New Roman" w:hAnsi="Times New Roman" w:cs="Times New Roman"/>
          <w:bCs/>
          <w:color w:val="000000"/>
          <w:sz w:val="24"/>
          <w:szCs w:val="24"/>
          <w:lang w:eastAsia="ru-RU"/>
        </w:rPr>
        <w:t>- познавательные интересы, активность, инициативность, любознательность и самостоятельность в познании.</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color w:val="000000"/>
          <w:sz w:val="24"/>
          <w:szCs w:val="24"/>
          <w:lang w:eastAsia="ru-RU"/>
        </w:rPr>
      </w:pPr>
    </w:p>
    <w:p w:rsidR="00512160" w:rsidRPr="00512160" w:rsidRDefault="00512160" w:rsidP="00C27D4E">
      <w:pPr>
        <w:suppressAutoHyphens/>
        <w:spacing w:after="0" w:line="240" w:lineRule="auto"/>
        <w:ind w:firstLine="567"/>
        <w:jc w:val="both"/>
        <w:rPr>
          <w:rFonts w:ascii="Times New Roman" w:eastAsia="Times New Roman" w:hAnsi="Times New Roman" w:cs="Times New Roman"/>
          <w:b/>
          <w:bCs/>
          <w:i/>
          <w:iCs/>
          <w:color w:val="000000"/>
          <w:sz w:val="24"/>
          <w:szCs w:val="24"/>
          <w:lang w:eastAsia="ru-RU"/>
        </w:rPr>
      </w:pPr>
      <w:r w:rsidRPr="00512160">
        <w:rPr>
          <w:rFonts w:ascii="Times New Roman" w:eastAsia="Times New Roman" w:hAnsi="Times New Roman" w:cs="Times New Roman"/>
          <w:b/>
          <w:bCs/>
          <w:i/>
          <w:iCs/>
          <w:color w:val="000000"/>
          <w:sz w:val="24"/>
          <w:szCs w:val="24"/>
          <w:lang w:eastAsia="ru-RU"/>
        </w:rPr>
        <w:t>МЕТАПРЕДМЕТНЫЕ РЕЗУЛЬТАТЫ:</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xml:space="preserve">Овладение </w:t>
      </w:r>
      <w:r w:rsidRPr="00512160">
        <w:rPr>
          <w:rFonts w:ascii="Times New Roman" w:eastAsia="Times New Roman" w:hAnsi="Times New Roman" w:cs="Times New Roman"/>
          <w:b/>
          <w:bCs/>
          <w:iCs/>
          <w:color w:val="000000"/>
          <w:sz w:val="24"/>
          <w:szCs w:val="24"/>
          <w:lang w:eastAsia="ru-RU"/>
        </w:rPr>
        <w:t>универсальными учебными познавательными действиями</w:t>
      </w:r>
      <w:r w:rsidRPr="00512160">
        <w:rPr>
          <w:rFonts w:ascii="Times New Roman" w:eastAsia="Times New Roman" w:hAnsi="Times New Roman" w:cs="Times New Roman"/>
          <w:bCs/>
          <w:iCs/>
          <w:color w:val="000000"/>
          <w:sz w:val="24"/>
          <w:szCs w:val="24"/>
          <w:lang w:eastAsia="ru-RU"/>
        </w:rPr>
        <w:t>:</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
          <w:iCs/>
          <w:color w:val="000000"/>
          <w:sz w:val="24"/>
          <w:szCs w:val="24"/>
          <w:lang w:eastAsia="ru-RU"/>
        </w:rPr>
        <w:t>базовые логические действия</w:t>
      </w:r>
      <w:r w:rsidRPr="00512160">
        <w:rPr>
          <w:rFonts w:ascii="Times New Roman" w:eastAsia="Times New Roman" w:hAnsi="Times New Roman" w:cs="Times New Roman"/>
          <w:bCs/>
          <w:iCs/>
          <w:color w:val="000000"/>
          <w:sz w:val="24"/>
          <w:szCs w:val="24"/>
          <w:lang w:eastAsia="ru-RU"/>
        </w:rPr>
        <w:t>:</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сравнивать объекты, устанавливать основания для сравнения, устанавливать аналогии;</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объединять части объекта (объекты) по определенному признаку;</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определять существенный признак для классификации, классифицировать предложенные объекты;</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выявлять недостаток информации для решения учебной (практической) задачи на основе предложенного алгоритма;</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устанавливать причинно-следственные связи в ситуациях, поддающихся непосредственному наблюдению или знакомых по опыту, делать выводы;</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
          <w:iCs/>
          <w:color w:val="000000"/>
          <w:sz w:val="24"/>
          <w:szCs w:val="24"/>
          <w:lang w:eastAsia="ru-RU"/>
        </w:rPr>
      </w:pPr>
      <w:r w:rsidRPr="00512160">
        <w:rPr>
          <w:rFonts w:ascii="Times New Roman" w:eastAsia="Times New Roman" w:hAnsi="Times New Roman" w:cs="Times New Roman"/>
          <w:bCs/>
          <w:i/>
          <w:iCs/>
          <w:color w:val="000000"/>
          <w:sz w:val="24"/>
          <w:szCs w:val="24"/>
          <w:lang w:eastAsia="ru-RU"/>
        </w:rPr>
        <w:t>базовые исследовательские действия:</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определять разрыв между реальным и желательным состоянием объекта (ситуации) на основе предложенных педагогическим работником вопросов;</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с помощью педагогического работника формулировать цель, планировать изменения объекта, ситуации;</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сравнивать несколько вариантов решения задачи, выбирать наиболее подходящий (на основе предложенных критериев);</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прогнозировать возможное развитие процессов, событий и их последствия в аналогичных или сходных ситуациях;</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
          <w:iCs/>
          <w:color w:val="000000"/>
          <w:sz w:val="24"/>
          <w:szCs w:val="24"/>
          <w:lang w:eastAsia="ru-RU"/>
        </w:rPr>
        <w:t>работа с информацией</w:t>
      </w:r>
      <w:r w:rsidRPr="00512160">
        <w:rPr>
          <w:rFonts w:ascii="Times New Roman" w:eastAsia="Times New Roman" w:hAnsi="Times New Roman" w:cs="Times New Roman"/>
          <w:bCs/>
          <w:iCs/>
          <w:color w:val="000000"/>
          <w:sz w:val="24"/>
          <w:szCs w:val="24"/>
          <w:lang w:eastAsia="ru-RU"/>
        </w:rPr>
        <w:t>:</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выбирать источник получения информации;</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согласно заданному алгоритму находить в предложенном источнике информацию, представленную в явном виде;</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анализировать и создавать текстовую, видео, графическую, звуковую, информацию в соответствии с учебной задачей;</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самостоятельно создавать схемы, таблицы для представления информации.</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xml:space="preserve">Овладение </w:t>
      </w:r>
      <w:r w:rsidRPr="00512160">
        <w:rPr>
          <w:rFonts w:ascii="Times New Roman" w:eastAsia="Times New Roman" w:hAnsi="Times New Roman" w:cs="Times New Roman"/>
          <w:b/>
          <w:bCs/>
          <w:iCs/>
          <w:color w:val="000000"/>
          <w:sz w:val="24"/>
          <w:szCs w:val="24"/>
          <w:lang w:eastAsia="ru-RU"/>
        </w:rPr>
        <w:t>универсальными учебными коммуникативными действиями:</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
          <w:iCs/>
          <w:color w:val="000000"/>
          <w:sz w:val="24"/>
          <w:szCs w:val="24"/>
          <w:lang w:eastAsia="ru-RU"/>
        </w:rPr>
        <w:t>общение</w:t>
      </w:r>
      <w:r w:rsidRPr="00512160">
        <w:rPr>
          <w:rFonts w:ascii="Times New Roman" w:eastAsia="Times New Roman" w:hAnsi="Times New Roman" w:cs="Times New Roman"/>
          <w:bCs/>
          <w:iCs/>
          <w:color w:val="000000"/>
          <w:sz w:val="24"/>
          <w:szCs w:val="24"/>
          <w:lang w:eastAsia="ru-RU"/>
        </w:rPr>
        <w:t>:</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воспринимать и формулировать суждения, выражать эмоции в соответствии с целями и условиями общения в знакомой среде;</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проявлять уважительное отношение к собеседнику, соблюдать правила ведения диалога и дискуссии;</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признавать возможность существования разных точек зрения;</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lastRenderedPageBreak/>
        <w:t>- корректно и аргументированно высказывать свое мнение;</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строить речевое высказывание в соответствии с поставленной задачей;</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создавать устные и письменные тексты (описание, рассуждение, повествование);</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готовить небольшие публичные выступления;</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подбирать иллюстративный материал (рисунки, фото, плакаты) к тексту выступления;</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
          <w:iCs/>
          <w:color w:val="000000"/>
          <w:sz w:val="24"/>
          <w:szCs w:val="24"/>
          <w:lang w:eastAsia="ru-RU"/>
        </w:rPr>
      </w:pPr>
      <w:r w:rsidRPr="00512160">
        <w:rPr>
          <w:rFonts w:ascii="Times New Roman" w:eastAsia="Times New Roman" w:hAnsi="Times New Roman" w:cs="Times New Roman"/>
          <w:bCs/>
          <w:i/>
          <w:iCs/>
          <w:color w:val="000000"/>
          <w:sz w:val="24"/>
          <w:szCs w:val="24"/>
          <w:lang w:eastAsia="ru-RU"/>
        </w:rPr>
        <w:t>совместная деятельность:</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проявлять готовность руководить, выполнять поручения, подчиняться;</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ответственно выполнять свою часть работы;</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оценивать свой вклад в общий результат;</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выполнять совместные проектные задания с опорой на предложенные образцы.</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xml:space="preserve">Овладение </w:t>
      </w:r>
      <w:r w:rsidRPr="00512160">
        <w:rPr>
          <w:rFonts w:ascii="Times New Roman" w:eastAsia="Times New Roman" w:hAnsi="Times New Roman" w:cs="Times New Roman"/>
          <w:b/>
          <w:bCs/>
          <w:iCs/>
          <w:color w:val="000000"/>
          <w:sz w:val="24"/>
          <w:szCs w:val="24"/>
          <w:lang w:eastAsia="ru-RU"/>
        </w:rPr>
        <w:t>универсальными учебными регулятивными действиями</w:t>
      </w:r>
      <w:r w:rsidRPr="00512160">
        <w:rPr>
          <w:rFonts w:ascii="Times New Roman" w:eastAsia="Times New Roman" w:hAnsi="Times New Roman" w:cs="Times New Roman"/>
          <w:bCs/>
          <w:iCs/>
          <w:color w:val="000000"/>
          <w:sz w:val="24"/>
          <w:szCs w:val="24"/>
          <w:lang w:eastAsia="ru-RU"/>
        </w:rPr>
        <w:t>:</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
          <w:iCs/>
          <w:color w:val="000000"/>
          <w:sz w:val="24"/>
          <w:szCs w:val="24"/>
          <w:lang w:eastAsia="ru-RU"/>
        </w:rPr>
        <w:t>самоорганизация</w:t>
      </w:r>
      <w:r w:rsidRPr="00512160">
        <w:rPr>
          <w:rFonts w:ascii="Times New Roman" w:eastAsia="Times New Roman" w:hAnsi="Times New Roman" w:cs="Times New Roman"/>
          <w:bCs/>
          <w:iCs/>
          <w:color w:val="000000"/>
          <w:sz w:val="24"/>
          <w:szCs w:val="24"/>
          <w:lang w:eastAsia="ru-RU"/>
        </w:rPr>
        <w:t>:</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планировать действия по решению учебной задачи для получения результата;</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выстраивать последовательность выбранных действий;</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
          <w:iCs/>
          <w:color w:val="000000"/>
          <w:sz w:val="24"/>
          <w:szCs w:val="24"/>
          <w:lang w:eastAsia="ru-RU"/>
        </w:rPr>
      </w:pPr>
      <w:r w:rsidRPr="00512160">
        <w:rPr>
          <w:rFonts w:ascii="Times New Roman" w:eastAsia="Times New Roman" w:hAnsi="Times New Roman" w:cs="Times New Roman"/>
          <w:bCs/>
          <w:i/>
          <w:iCs/>
          <w:color w:val="000000"/>
          <w:sz w:val="24"/>
          <w:szCs w:val="24"/>
          <w:lang w:eastAsia="ru-RU"/>
        </w:rPr>
        <w:t>самоконтроль:</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устанавливать причины успеха/неудач учебной деятельности;</w:t>
      </w:r>
    </w:p>
    <w:p w:rsidR="00512160" w:rsidRPr="00512160" w:rsidRDefault="00512160" w:rsidP="00C27D4E">
      <w:pPr>
        <w:suppressAutoHyphens/>
        <w:spacing w:after="0" w:line="240" w:lineRule="auto"/>
        <w:ind w:firstLine="567"/>
        <w:jc w:val="both"/>
        <w:rPr>
          <w:rFonts w:ascii="Times New Roman" w:eastAsia="Times New Roman" w:hAnsi="Times New Roman" w:cs="Times New Roman"/>
          <w:bCs/>
          <w:iCs/>
          <w:color w:val="000000"/>
          <w:sz w:val="24"/>
          <w:szCs w:val="24"/>
          <w:lang w:eastAsia="ru-RU"/>
        </w:rPr>
      </w:pPr>
      <w:r w:rsidRPr="00512160">
        <w:rPr>
          <w:rFonts w:ascii="Times New Roman" w:eastAsia="Times New Roman" w:hAnsi="Times New Roman" w:cs="Times New Roman"/>
          <w:bCs/>
          <w:iCs/>
          <w:color w:val="000000"/>
          <w:sz w:val="24"/>
          <w:szCs w:val="24"/>
          <w:lang w:eastAsia="ru-RU"/>
        </w:rPr>
        <w:t>- корректировать свои учебные действия для преодоления ошибок.</w:t>
      </w:r>
    </w:p>
    <w:p w:rsidR="00512160" w:rsidRPr="00512160" w:rsidRDefault="00512160" w:rsidP="00C27D4E">
      <w:pPr>
        <w:suppressAutoHyphens/>
        <w:spacing w:after="0" w:line="240" w:lineRule="auto"/>
        <w:ind w:firstLine="567"/>
        <w:jc w:val="both"/>
        <w:rPr>
          <w:rFonts w:ascii="Times New Roman" w:hAnsi="Times New Roman" w:cs="Times New Roman"/>
          <w:bCs/>
          <w:sz w:val="24"/>
          <w:szCs w:val="24"/>
        </w:rPr>
      </w:pPr>
    </w:p>
    <w:p w:rsidR="00512160" w:rsidRPr="00512160" w:rsidRDefault="00512160" w:rsidP="00C27D4E">
      <w:pPr>
        <w:suppressAutoHyphens/>
        <w:spacing w:after="0" w:line="240" w:lineRule="auto"/>
        <w:ind w:firstLine="567"/>
        <w:jc w:val="both"/>
        <w:rPr>
          <w:rFonts w:ascii="Times New Roman" w:hAnsi="Times New Roman" w:cs="Times New Roman"/>
          <w:b/>
          <w:bCs/>
          <w:i/>
          <w:iCs/>
          <w:sz w:val="24"/>
          <w:szCs w:val="24"/>
        </w:rPr>
      </w:pPr>
      <w:r w:rsidRPr="00512160">
        <w:rPr>
          <w:rFonts w:ascii="Times New Roman" w:hAnsi="Times New Roman" w:cs="Times New Roman"/>
          <w:b/>
          <w:bCs/>
          <w:i/>
          <w:sz w:val="24"/>
          <w:szCs w:val="24"/>
        </w:rPr>
        <w:t>ПРЕДМЕТНЫЕ РЕЗУЛЬТАТЫ</w:t>
      </w:r>
      <w:r w:rsidRPr="00512160">
        <w:rPr>
          <w:rFonts w:ascii="Times New Roman" w:hAnsi="Times New Roman" w:cs="Times New Roman"/>
          <w:b/>
          <w:bCs/>
          <w:i/>
          <w:iCs/>
          <w:sz w:val="24"/>
          <w:szCs w:val="24"/>
        </w:rPr>
        <w:t>:</w:t>
      </w:r>
    </w:p>
    <w:p w:rsidR="00512160" w:rsidRPr="00512160" w:rsidRDefault="00512160" w:rsidP="00C27D4E">
      <w:pPr>
        <w:suppressAutoHyphens/>
        <w:spacing w:after="0" w:line="240" w:lineRule="auto"/>
        <w:ind w:firstLine="567"/>
        <w:jc w:val="both"/>
        <w:rPr>
          <w:rFonts w:ascii="Times New Roman" w:hAnsi="Times New Roman" w:cs="Times New Roman"/>
          <w:bCs/>
          <w:iCs/>
          <w:sz w:val="24"/>
          <w:szCs w:val="24"/>
        </w:rPr>
      </w:pPr>
      <w:r w:rsidRPr="00512160">
        <w:rPr>
          <w:rFonts w:ascii="Times New Roman" w:hAnsi="Times New Roman" w:cs="Times New Roman"/>
          <w:bCs/>
          <w:iCs/>
          <w:sz w:val="24"/>
          <w:szCs w:val="24"/>
        </w:rPr>
        <w:t>-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512160" w:rsidRPr="00512160" w:rsidRDefault="00512160" w:rsidP="00C27D4E">
      <w:pPr>
        <w:suppressAutoHyphens/>
        <w:spacing w:after="0" w:line="240" w:lineRule="auto"/>
        <w:ind w:firstLine="567"/>
        <w:jc w:val="both"/>
        <w:rPr>
          <w:rFonts w:ascii="Times New Roman" w:hAnsi="Times New Roman" w:cs="Times New Roman"/>
          <w:bCs/>
          <w:iCs/>
          <w:sz w:val="24"/>
          <w:szCs w:val="24"/>
        </w:rPr>
      </w:pPr>
      <w:bookmarkStart w:id="23" w:name="dst100425"/>
      <w:bookmarkEnd w:id="23"/>
      <w:r w:rsidRPr="00512160">
        <w:rPr>
          <w:rFonts w:ascii="Times New Roman" w:hAnsi="Times New Roman" w:cs="Times New Roman"/>
          <w:bCs/>
          <w:iCs/>
          <w:sz w:val="24"/>
          <w:szCs w:val="24"/>
        </w:rPr>
        <w:t>- 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512160" w:rsidRPr="00512160" w:rsidRDefault="00512160" w:rsidP="00C27D4E">
      <w:pPr>
        <w:suppressAutoHyphens/>
        <w:spacing w:after="0" w:line="240" w:lineRule="auto"/>
        <w:ind w:firstLine="567"/>
        <w:jc w:val="both"/>
        <w:rPr>
          <w:rFonts w:ascii="Times New Roman" w:hAnsi="Times New Roman" w:cs="Times New Roman"/>
          <w:bCs/>
          <w:iCs/>
          <w:sz w:val="24"/>
          <w:szCs w:val="24"/>
        </w:rPr>
      </w:pPr>
      <w:bookmarkStart w:id="24" w:name="dst100426"/>
      <w:bookmarkEnd w:id="24"/>
      <w:r w:rsidRPr="00512160">
        <w:rPr>
          <w:rFonts w:ascii="Times New Roman" w:hAnsi="Times New Roman" w:cs="Times New Roman"/>
          <w:bCs/>
          <w:iCs/>
          <w:sz w:val="24"/>
          <w:szCs w:val="24"/>
        </w:rPr>
        <w:t xml:space="preserve">- </w:t>
      </w:r>
      <w:proofErr w:type="spellStart"/>
      <w:r w:rsidRPr="00512160">
        <w:rPr>
          <w:rFonts w:ascii="Times New Roman" w:hAnsi="Times New Roman" w:cs="Times New Roman"/>
          <w:bCs/>
          <w:iCs/>
          <w:sz w:val="24"/>
          <w:szCs w:val="24"/>
        </w:rPr>
        <w:t>сформированность</w:t>
      </w:r>
      <w:proofErr w:type="spellEnd"/>
      <w:r w:rsidRPr="00512160">
        <w:rPr>
          <w:rFonts w:ascii="Times New Roman" w:hAnsi="Times New Roman" w:cs="Times New Roman"/>
          <w:bCs/>
          <w:iCs/>
          <w:sz w:val="24"/>
          <w:szCs w:val="24"/>
        </w:rPr>
        <w:t xml:space="preserve">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512160" w:rsidRPr="00512160" w:rsidRDefault="00512160" w:rsidP="00C27D4E">
      <w:pPr>
        <w:suppressAutoHyphens/>
        <w:spacing w:after="0" w:line="240" w:lineRule="auto"/>
        <w:ind w:firstLine="567"/>
        <w:jc w:val="both"/>
        <w:rPr>
          <w:rFonts w:ascii="Times New Roman" w:hAnsi="Times New Roman" w:cs="Times New Roman"/>
          <w:bCs/>
          <w:iCs/>
          <w:sz w:val="24"/>
          <w:szCs w:val="24"/>
        </w:rPr>
      </w:pPr>
      <w:bookmarkStart w:id="25" w:name="dst100427"/>
      <w:bookmarkEnd w:id="25"/>
      <w:r w:rsidRPr="00512160">
        <w:rPr>
          <w:rFonts w:ascii="Times New Roman" w:hAnsi="Times New Roman" w:cs="Times New Roman"/>
          <w:bCs/>
          <w:iCs/>
          <w:sz w:val="24"/>
          <w:szCs w:val="24"/>
        </w:rPr>
        <w:t xml:space="preserve">- </w:t>
      </w:r>
      <w:proofErr w:type="spellStart"/>
      <w:r w:rsidRPr="00512160">
        <w:rPr>
          <w:rFonts w:ascii="Times New Roman" w:hAnsi="Times New Roman" w:cs="Times New Roman"/>
          <w:bCs/>
          <w:iCs/>
          <w:sz w:val="24"/>
          <w:szCs w:val="24"/>
        </w:rPr>
        <w:t>сформированность</w:t>
      </w:r>
      <w:proofErr w:type="spellEnd"/>
      <w:r w:rsidRPr="00512160">
        <w:rPr>
          <w:rFonts w:ascii="Times New Roman" w:hAnsi="Times New Roman" w:cs="Times New Roman"/>
          <w:bCs/>
          <w:iCs/>
          <w:sz w:val="24"/>
          <w:szCs w:val="24"/>
        </w:rPr>
        <w:t xml:space="preserve">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w:t>
      </w:r>
      <w:r w:rsidRPr="00512160">
        <w:rPr>
          <w:rFonts w:ascii="Times New Roman" w:hAnsi="Times New Roman" w:cs="Times New Roman"/>
          <w:bCs/>
          <w:iCs/>
          <w:sz w:val="24"/>
          <w:szCs w:val="24"/>
        </w:rPr>
        <w:lastRenderedPageBreak/>
        <w:t>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512160" w:rsidRPr="00512160" w:rsidRDefault="00512160" w:rsidP="00C27D4E">
      <w:pPr>
        <w:suppressAutoHyphens/>
        <w:spacing w:after="0" w:line="240" w:lineRule="auto"/>
        <w:ind w:firstLine="567"/>
        <w:jc w:val="both"/>
        <w:rPr>
          <w:rFonts w:ascii="Times New Roman" w:hAnsi="Times New Roman" w:cs="Times New Roman"/>
          <w:bCs/>
          <w:iCs/>
          <w:sz w:val="24"/>
          <w:szCs w:val="24"/>
        </w:rPr>
      </w:pPr>
      <w:bookmarkStart w:id="26" w:name="dst100428"/>
      <w:bookmarkEnd w:id="26"/>
      <w:r w:rsidRPr="00512160">
        <w:rPr>
          <w:rFonts w:ascii="Times New Roman" w:hAnsi="Times New Roman" w:cs="Times New Roman"/>
          <w:bCs/>
          <w:iCs/>
          <w:sz w:val="24"/>
          <w:szCs w:val="24"/>
        </w:rPr>
        <w:t xml:space="preserve">- </w:t>
      </w:r>
      <w:proofErr w:type="spellStart"/>
      <w:r w:rsidRPr="00512160">
        <w:rPr>
          <w:rFonts w:ascii="Times New Roman" w:hAnsi="Times New Roman" w:cs="Times New Roman"/>
          <w:bCs/>
          <w:iCs/>
          <w:sz w:val="24"/>
          <w:szCs w:val="24"/>
        </w:rPr>
        <w:t>сформированность</w:t>
      </w:r>
      <w:proofErr w:type="spellEnd"/>
      <w:r w:rsidRPr="00512160">
        <w:rPr>
          <w:rFonts w:ascii="Times New Roman" w:hAnsi="Times New Roman" w:cs="Times New Roman"/>
          <w:bCs/>
          <w:iCs/>
          <w:sz w:val="24"/>
          <w:szCs w:val="24"/>
        </w:rPr>
        <w:t xml:space="preserve"> и развитие всех видов речевой деятельности на изучаемом языке:</w:t>
      </w:r>
      <w:bookmarkStart w:id="27" w:name="dst100429"/>
      <w:bookmarkEnd w:id="27"/>
    </w:p>
    <w:p w:rsidR="00512160" w:rsidRPr="00512160" w:rsidRDefault="00512160" w:rsidP="00C27D4E">
      <w:pPr>
        <w:numPr>
          <w:ilvl w:val="0"/>
          <w:numId w:val="37"/>
        </w:numPr>
        <w:suppressAutoHyphens/>
        <w:spacing w:after="0" w:line="240" w:lineRule="auto"/>
        <w:ind w:left="0" w:firstLine="567"/>
        <w:contextualSpacing/>
        <w:jc w:val="both"/>
        <w:rPr>
          <w:rFonts w:ascii="Times New Roman" w:hAnsi="Times New Roman" w:cs="Times New Roman"/>
          <w:bCs/>
          <w:iCs/>
          <w:sz w:val="24"/>
          <w:szCs w:val="24"/>
        </w:rPr>
      </w:pPr>
      <w:r w:rsidRPr="00512160">
        <w:rPr>
          <w:rFonts w:ascii="Times New Roman" w:hAnsi="Times New Roman" w:cs="Times New Roman"/>
          <w:bCs/>
          <w:iCs/>
          <w:sz w:val="24"/>
          <w:szCs w:val="24"/>
        </w:rPr>
        <w:t>слушание (</w:t>
      </w:r>
      <w:proofErr w:type="spellStart"/>
      <w:r w:rsidRPr="00512160">
        <w:rPr>
          <w:rFonts w:ascii="Times New Roman" w:hAnsi="Times New Roman" w:cs="Times New Roman"/>
          <w:bCs/>
          <w:iCs/>
          <w:sz w:val="24"/>
          <w:szCs w:val="24"/>
        </w:rPr>
        <w:t>аудирование</w:t>
      </w:r>
      <w:proofErr w:type="spellEnd"/>
      <w:r w:rsidRPr="00512160">
        <w:rPr>
          <w:rFonts w:ascii="Times New Roman" w:hAnsi="Times New Roman" w:cs="Times New Roman"/>
          <w:bCs/>
          <w:iCs/>
          <w:sz w:val="24"/>
          <w:szCs w:val="24"/>
        </w:rPr>
        <w:t>)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512160" w:rsidRPr="00512160" w:rsidRDefault="00512160" w:rsidP="00C27D4E">
      <w:pPr>
        <w:numPr>
          <w:ilvl w:val="0"/>
          <w:numId w:val="37"/>
        </w:numPr>
        <w:suppressAutoHyphens/>
        <w:spacing w:after="0" w:line="240" w:lineRule="auto"/>
        <w:ind w:left="0" w:firstLine="567"/>
        <w:contextualSpacing/>
        <w:jc w:val="both"/>
        <w:rPr>
          <w:rFonts w:ascii="Times New Roman" w:hAnsi="Times New Roman" w:cs="Times New Roman"/>
          <w:bCs/>
          <w:iCs/>
          <w:sz w:val="24"/>
          <w:szCs w:val="24"/>
        </w:rPr>
      </w:pPr>
      <w:bookmarkStart w:id="28" w:name="dst100430"/>
      <w:bookmarkEnd w:id="28"/>
      <w:proofErr w:type="spellStart"/>
      <w:r w:rsidRPr="00512160">
        <w:rPr>
          <w:rFonts w:ascii="Times New Roman" w:hAnsi="Times New Roman" w:cs="Times New Roman"/>
          <w:bCs/>
          <w:iCs/>
          <w:sz w:val="24"/>
          <w:szCs w:val="24"/>
        </w:rPr>
        <w:t>аудирование</w:t>
      </w:r>
      <w:proofErr w:type="spellEnd"/>
      <w:r w:rsidRPr="00512160">
        <w:rPr>
          <w:rFonts w:ascii="Times New Roman" w:hAnsi="Times New Roman" w:cs="Times New Roman"/>
          <w:bCs/>
          <w:iCs/>
          <w:sz w:val="24"/>
          <w:szCs w:val="24"/>
        </w:rPr>
        <w:t xml:space="preserve">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rsidR="00512160" w:rsidRPr="00512160" w:rsidRDefault="00512160" w:rsidP="00C27D4E">
      <w:pPr>
        <w:numPr>
          <w:ilvl w:val="0"/>
          <w:numId w:val="37"/>
        </w:numPr>
        <w:suppressAutoHyphens/>
        <w:spacing w:after="0" w:line="240" w:lineRule="auto"/>
        <w:ind w:left="0" w:firstLine="567"/>
        <w:contextualSpacing/>
        <w:jc w:val="both"/>
        <w:rPr>
          <w:rFonts w:ascii="Times New Roman" w:hAnsi="Times New Roman" w:cs="Times New Roman"/>
          <w:bCs/>
          <w:iCs/>
          <w:sz w:val="24"/>
          <w:szCs w:val="24"/>
        </w:rPr>
      </w:pPr>
      <w:bookmarkStart w:id="29" w:name="dst100431"/>
      <w:bookmarkEnd w:id="29"/>
      <w:r w:rsidRPr="00512160">
        <w:rPr>
          <w:rFonts w:ascii="Times New Roman" w:hAnsi="Times New Roman" w:cs="Times New Roman"/>
          <w:bCs/>
          <w:iCs/>
          <w:sz w:val="24"/>
          <w:szCs w:val="24"/>
        </w:rP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512160" w:rsidRPr="00512160" w:rsidRDefault="00512160" w:rsidP="00C27D4E">
      <w:pPr>
        <w:numPr>
          <w:ilvl w:val="0"/>
          <w:numId w:val="38"/>
        </w:numPr>
        <w:suppressAutoHyphens/>
        <w:spacing w:after="0" w:line="240" w:lineRule="auto"/>
        <w:ind w:left="0" w:firstLine="567"/>
        <w:contextualSpacing/>
        <w:jc w:val="both"/>
        <w:rPr>
          <w:rFonts w:ascii="Times New Roman" w:hAnsi="Times New Roman" w:cs="Times New Roman"/>
          <w:bCs/>
          <w:iCs/>
          <w:sz w:val="24"/>
          <w:szCs w:val="24"/>
        </w:rPr>
      </w:pPr>
      <w:bookmarkStart w:id="30" w:name="dst100432"/>
      <w:bookmarkEnd w:id="30"/>
      <w:r w:rsidRPr="00512160">
        <w:rPr>
          <w:rFonts w:ascii="Times New Roman" w:hAnsi="Times New Roman" w:cs="Times New Roman"/>
          <w:bCs/>
          <w:iCs/>
          <w:sz w:val="24"/>
          <w:szCs w:val="24"/>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512160" w:rsidRPr="00512160" w:rsidRDefault="00512160" w:rsidP="00C27D4E">
      <w:pPr>
        <w:suppressAutoHyphens/>
        <w:spacing w:after="0" w:line="240" w:lineRule="auto"/>
        <w:ind w:firstLine="567"/>
        <w:jc w:val="both"/>
        <w:rPr>
          <w:rFonts w:ascii="Times New Roman" w:hAnsi="Times New Roman" w:cs="Times New Roman"/>
          <w:bCs/>
          <w:iCs/>
          <w:sz w:val="24"/>
          <w:szCs w:val="24"/>
        </w:rPr>
      </w:pPr>
      <w:bookmarkStart w:id="31" w:name="dst100433"/>
      <w:bookmarkEnd w:id="31"/>
      <w:r w:rsidRPr="00512160">
        <w:rPr>
          <w:rFonts w:ascii="Times New Roman" w:hAnsi="Times New Roman" w:cs="Times New Roman"/>
          <w:bCs/>
          <w:iCs/>
          <w:sz w:val="24"/>
          <w:szCs w:val="24"/>
        </w:rPr>
        <w:t>-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512160" w:rsidRPr="00512160" w:rsidRDefault="00512160" w:rsidP="00C27D4E">
      <w:pPr>
        <w:suppressAutoHyphens/>
        <w:spacing w:after="0" w:line="240" w:lineRule="auto"/>
        <w:ind w:firstLine="567"/>
        <w:jc w:val="both"/>
        <w:rPr>
          <w:rFonts w:ascii="Times New Roman" w:hAnsi="Times New Roman" w:cs="Times New Roman"/>
          <w:bCs/>
          <w:iCs/>
          <w:sz w:val="24"/>
          <w:szCs w:val="24"/>
          <w:highlight w:val="yellow"/>
        </w:rPr>
      </w:pP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
          <w:bCs/>
          <w:sz w:val="24"/>
          <w:szCs w:val="24"/>
        </w:rPr>
      </w:pPr>
      <w:r w:rsidRPr="00512160">
        <w:rPr>
          <w:rFonts w:ascii="Times New Roman" w:hAnsi="Times New Roman" w:cs="Times New Roman"/>
          <w:b/>
          <w:bCs/>
          <w:sz w:val="24"/>
          <w:szCs w:val="24"/>
        </w:rPr>
        <w:t>4 класс:</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lastRenderedPageBreak/>
        <w:t xml:space="preserve">- 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осознавать уместность употребления эпитетов и сравнений в речи;</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использовать словарные статьи учебного пособия для определения лексического значения слова;</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xml:space="preserve">- 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осознавать уместность их употребления в современных ситуациях речевого общения;</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соотносить собственную и чужую речь с нормами современного русского литературного языка (в рамках изученного);</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соблюдать на письме и в устной речи нормы современного русского литературного языка (в рамках изученного);</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произносить слова с правильным ударением (в рамках изученного);</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проводить синонимические замены с учётом особенностей текста;</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заменять синонимическими конструкциями отдельные глаголы, у которых нет формы 1-го лица единственного числа настоящего и будущего времени;</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редактировать письменный текст с целью исправления грамматических ошибок;</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соблюдать изученные орфографические и пунктуационные формы при записи собственного текста (в рамках изученного);</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пользоваться учебными толковыми словарями для определения лексического значения слова, для уточнения нормы формообразования;</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пользоваться орфографическим словарём для определения нормативного написания слов;</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пользоваться учебным этимологическим словарём для уточнения происхождения слова;</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различать этикетные формы обращения в официальной и неофициальной речевой ситуации;</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владеть правилами корректного речевого поведения в ходе диалога;</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использовать коммуникативные приёмы устного общения: убеждение, уговаривание, похвалу, просьбу, извинение, поздравление;</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выражать мысли и чувства на родном языке в соответствии с ситуацией общения;</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строить устные сообщения различных видов: развёрнутый ответ, ответ-добавление, комментирование ответа или работы одноклассника, мини-доклад;</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владеть различными приёмами слушания научно-познавательных и художественных текстов об истории языка и о культуре русского народа;</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xml:space="preserve">- 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lastRenderedPageBreak/>
        <w:t>-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xml:space="preserve">- составлять план текста, не разделённого на абзацы; </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приводить объяснения заголовка текста;</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владеть приёмами работы с примечаниями к тексту;</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xml:space="preserve">- владеть умениями информационной переработки прослушанного или прочитанного текста: пересказывать текст с изменением лица; </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создавать текст как результат собственного мини-исследования; оформлять сообщение в письменной форме и представлять его в устной форме;</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оценивать устные и письменные речевые высказывания с точки зрения точного, уместного и выразительного словоупотребления;</w:t>
      </w:r>
    </w:p>
    <w:p w:rsidR="00512160" w:rsidRPr="00512160"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Cs/>
          <w:sz w:val="24"/>
          <w:szCs w:val="24"/>
        </w:rPr>
        <w:t>- редактировать предлагаемый письменный текст с целью исправления речевых ошибок или с целью более точной передачи смысла;</w:t>
      </w:r>
    </w:p>
    <w:p w:rsidR="00512160" w:rsidRPr="00C27D4E" w:rsidRDefault="00512160" w:rsidP="00C27D4E">
      <w:pPr>
        <w:tabs>
          <w:tab w:val="left" w:pos="720"/>
        </w:tabs>
        <w:suppressAutoHyphens/>
        <w:spacing w:after="0" w:line="240" w:lineRule="auto"/>
        <w:ind w:firstLine="567"/>
        <w:jc w:val="both"/>
        <w:rPr>
          <w:rFonts w:ascii="Times New Roman" w:hAnsi="Times New Roman" w:cs="Times New Roman"/>
          <w:bCs/>
          <w:sz w:val="24"/>
          <w:szCs w:val="24"/>
        </w:rPr>
        <w:sectPr w:rsidR="00512160" w:rsidRPr="00C27D4E">
          <w:pgSz w:w="11906" w:h="16383"/>
          <w:pgMar w:top="1134" w:right="850" w:bottom="1134" w:left="1701" w:header="720" w:footer="720" w:gutter="0"/>
          <w:cols w:space="720"/>
        </w:sectPr>
      </w:pPr>
      <w:r w:rsidRPr="00512160">
        <w:rPr>
          <w:rFonts w:ascii="Times New Roman" w:hAnsi="Times New Roman" w:cs="Times New Roman"/>
          <w:bCs/>
          <w:sz w:val="24"/>
          <w:szCs w:val="24"/>
        </w:rPr>
        <w:t xml:space="preserve">- редактировать собственные тексты с целью совершенствования их содержания и формы; сопоставлять первоначальный </w:t>
      </w:r>
      <w:r w:rsidR="00C27D4E">
        <w:rPr>
          <w:rFonts w:ascii="Times New Roman" w:hAnsi="Times New Roman" w:cs="Times New Roman"/>
          <w:bCs/>
          <w:sz w:val="24"/>
          <w:szCs w:val="24"/>
        </w:rPr>
        <w:t>и отредактированный текст</w:t>
      </w:r>
    </w:p>
    <w:p w:rsidR="00512160" w:rsidRPr="00C27D4E" w:rsidRDefault="00512160" w:rsidP="00C27D4E">
      <w:pPr>
        <w:autoSpaceDE w:val="0"/>
        <w:autoSpaceDN w:val="0"/>
        <w:adjustRightInd w:val="0"/>
        <w:spacing w:after="0" w:line="240" w:lineRule="auto"/>
        <w:jc w:val="both"/>
        <w:rPr>
          <w:rFonts w:ascii="Times New Roman" w:hAnsi="Times New Roman" w:cs="Times New Roman"/>
          <w:sz w:val="24"/>
          <w:szCs w:val="24"/>
        </w:rPr>
      </w:pPr>
    </w:p>
    <w:p w:rsidR="00512160" w:rsidRPr="00C27D4E" w:rsidRDefault="00512160" w:rsidP="00C27D4E">
      <w:pPr>
        <w:keepNext/>
        <w:keepLines/>
        <w:widowControl w:val="0"/>
        <w:numPr>
          <w:ilvl w:val="0"/>
          <w:numId w:val="2"/>
        </w:numPr>
        <w:spacing w:after="0" w:line="240" w:lineRule="auto"/>
        <w:ind w:left="0" w:firstLine="567"/>
        <w:jc w:val="center"/>
        <w:outlineLvl w:val="0"/>
        <w:rPr>
          <w:rFonts w:ascii="Times New Roman" w:eastAsia="Tahoma" w:hAnsi="Times New Roman" w:cs="Times New Roman"/>
          <w:b/>
          <w:bCs/>
          <w:sz w:val="24"/>
          <w:szCs w:val="24"/>
        </w:rPr>
      </w:pPr>
      <w:r w:rsidRPr="00C27D4E">
        <w:rPr>
          <w:rFonts w:ascii="Times New Roman" w:eastAsia="Tahoma" w:hAnsi="Times New Roman" w:cs="Times New Roman"/>
          <w:b/>
          <w:bCs/>
          <w:caps/>
          <w:color w:val="000000"/>
          <w:sz w:val="24"/>
          <w:szCs w:val="24"/>
        </w:rPr>
        <w:t>Содержание учебного предмета, курса</w:t>
      </w:r>
    </w:p>
    <w:p w:rsidR="00512160" w:rsidRPr="00C27D4E" w:rsidRDefault="00512160" w:rsidP="00C27D4E">
      <w:pPr>
        <w:spacing w:after="0" w:line="240" w:lineRule="auto"/>
        <w:ind w:right="20" w:firstLine="567"/>
        <w:jc w:val="both"/>
        <w:rPr>
          <w:rFonts w:ascii="Times New Roman" w:eastAsiaTheme="minorEastAsia" w:hAnsi="Times New Roman" w:cs="Times New Roman"/>
          <w:sz w:val="24"/>
          <w:szCs w:val="24"/>
          <w:lang w:eastAsia="ru-RU"/>
        </w:rPr>
      </w:pPr>
    </w:p>
    <w:p w:rsidR="00512160" w:rsidRPr="00512160" w:rsidRDefault="00512160" w:rsidP="00C27D4E">
      <w:pPr>
        <w:suppressAutoHyphens/>
        <w:spacing w:after="0" w:line="240" w:lineRule="auto"/>
        <w:ind w:firstLine="567"/>
        <w:jc w:val="both"/>
        <w:rPr>
          <w:rFonts w:ascii="Times New Roman" w:hAnsi="Times New Roman" w:cs="Times New Roman"/>
          <w:bCs/>
          <w:sz w:val="24"/>
          <w:szCs w:val="24"/>
        </w:rPr>
      </w:pPr>
      <w:r w:rsidRPr="00512160">
        <w:rPr>
          <w:rFonts w:ascii="Times New Roman" w:hAnsi="Times New Roman" w:cs="Times New Roman"/>
          <w:b/>
          <w:bCs/>
          <w:sz w:val="24"/>
          <w:szCs w:val="24"/>
        </w:rPr>
        <w:t xml:space="preserve">Русский язык: прошлое и настоящее (5 часов). </w:t>
      </w:r>
      <w:r w:rsidRPr="00512160">
        <w:rPr>
          <w:rFonts w:ascii="Times New Roman" w:hAnsi="Times New Roman" w:cs="Times New Roman"/>
          <w:bCs/>
          <w:sz w:val="24"/>
          <w:szCs w:val="24"/>
        </w:rPr>
        <w:t>Лексические единицы с национально-культурной семантикой, связанные с обучением. Пословицы, поговорки и фразеологизмы, возникновение которых связано с учением. Лексические единицы с национально-культурной семантикой, называющие родственные отношения. Пословицы, поговорки и фразеологизмы, возникновение которых связано с родственными отношениями. Русские традиционные эпитеты: уточнение значений, наблюдение за использованием в произведениях фольклора и художественной литературы. Лексические единицы с национально-культурной семантикой, связанные с качествами и чувствами людей. Пословицы, поговорки и фразеологизмы, возникновение которых связано с качествами, чувствами людей. Сравнение с пословицами и поговорками других народов. Сравнение фразеологизмов, имеющих в разных языках общий смысл, но различную образную форму. Лексика, заимствованная русским языком из языков народов России и мира. Русские слова в языках других народов. Сравнение толкований слов в словаре В.  И. Даля и современном толковом словаре.</w:t>
      </w:r>
    </w:p>
    <w:p w:rsidR="00512160" w:rsidRPr="00512160" w:rsidRDefault="00512160" w:rsidP="00C27D4E">
      <w:pPr>
        <w:suppressAutoHyphens/>
        <w:spacing w:after="0" w:line="240" w:lineRule="auto"/>
        <w:ind w:firstLine="567"/>
        <w:jc w:val="both"/>
        <w:rPr>
          <w:rFonts w:ascii="Times New Roman" w:hAnsi="Times New Roman" w:cs="Times New Roman"/>
          <w:bCs/>
          <w:sz w:val="24"/>
          <w:szCs w:val="24"/>
        </w:rPr>
      </w:pPr>
    </w:p>
    <w:p w:rsidR="00512160" w:rsidRPr="00512160" w:rsidRDefault="00512160" w:rsidP="00C27D4E">
      <w:pPr>
        <w:suppressAutoHyphens/>
        <w:spacing w:after="0" w:line="240" w:lineRule="auto"/>
        <w:ind w:firstLine="567"/>
        <w:jc w:val="both"/>
        <w:rPr>
          <w:rFonts w:ascii="Times New Roman" w:hAnsi="Times New Roman" w:cs="Times New Roman"/>
          <w:b/>
          <w:bCs/>
          <w:sz w:val="24"/>
          <w:szCs w:val="24"/>
        </w:rPr>
      </w:pPr>
      <w:r w:rsidRPr="00512160">
        <w:rPr>
          <w:rFonts w:ascii="Times New Roman" w:hAnsi="Times New Roman" w:cs="Times New Roman"/>
          <w:b/>
          <w:bCs/>
          <w:sz w:val="24"/>
          <w:szCs w:val="24"/>
        </w:rPr>
        <w:t>Язык в действии (</w:t>
      </w:r>
      <w:r w:rsidRPr="00C27D4E">
        <w:rPr>
          <w:rFonts w:ascii="Times New Roman" w:hAnsi="Times New Roman" w:cs="Times New Roman"/>
          <w:b/>
          <w:bCs/>
          <w:sz w:val="24"/>
          <w:szCs w:val="24"/>
        </w:rPr>
        <w:t>6</w:t>
      </w:r>
      <w:r w:rsidRPr="00512160">
        <w:rPr>
          <w:rFonts w:ascii="Times New Roman" w:hAnsi="Times New Roman" w:cs="Times New Roman"/>
          <w:b/>
          <w:bCs/>
          <w:sz w:val="24"/>
          <w:szCs w:val="24"/>
        </w:rPr>
        <w:t xml:space="preserve"> час</w:t>
      </w:r>
      <w:r w:rsidRPr="00C27D4E">
        <w:rPr>
          <w:rFonts w:ascii="Times New Roman" w:hAnsi="Times New Roman" w:cs="Times New Roman"/>
          <w:b/>
          <w:bCs/>
          <w:sz w:val="24"/>
          <w:szCs w:val="24"/>
        </w:rPr>
        <w:t>ов</w:t>
      </w:r>
      <w:r w:rsidRPr="00512160">
        <w:rPr>
          <w:rFonts w:ascii="Times New Roman" w:hAnsi="Times New Roman" w:cs="Times New Roman"/>
          <w:b/>
          <w:bCs/>
          <w:sz w:val="24"/>
          <w:szCs w:val="24"/>
        </w:rPr>
        <w:t>).</w:t>
      </w:r>
      <w:r w:rsidRPr="00512160">
        <w:rPr>
          <w:rFonts w:ascii="Times New Roman" w:hAnsi="Times New Roman" w:cs="Times New Roman"/>
          <w:bCs/>
          <w:sz w:val="24"/>
          <w:szCs w:val="24"/>
        </w:rPr>
        <w:t>Пропедевтическая работа по предупреждению ошибок в произношении слов в речи. 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 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512160" w:rsidRPr="00512160" w:rsidRDefault="00512160" w:rsidP="00C27D4E">
      <w:pPr>
        <w:suppressAutoHyphens/>
        <w:spacing w:after="0" w:line="240" w:lineRule="auto"/>
        <w:ind w:firstLine="567"/>
        <w:jc w:val="both"/>
        <w:rPr>
          <w:rFonts w:ascii="Times New Roman" w:hAnsi="Times New Roman" w:cs="Times New Roman"/>
          <w:b/>
          <w:bCs/>
          <w:sz w:val="24"/>
          <w:szCs w:val="24"/>
        </w:rPr>
      </w:pPr>
    </w:p>
    <w:p w:rsidR="00512160" w:rsidRPr="00512160" w:rsidRDefault="00512160" w:rsidP="00C27D4E">
      <w:pPr>
        <w:suppressAutoHyphens/>
        <w:spacing w:after="200" w:line="240" w:lineRule="auto"/>
        <w:ind w:firstLine="567"/>
        <w:jc w:val="both"/>
        <w:rPr>
          <w:rFonts w:ascii="Times New Roman" w:hAnsi="Times New Roman" w:cs="Times New Roman"/>
          <w:b/>
          <w:bCs/>
          <w:sz w:val="24"/>
          <w:szCs w:val="24"/>
        </w:rPr>
      </w:pPr>
      <w:r w:rsidRPr="00512160">
        <w:rPr>
          <w:rFonts w:ascii="Times New Roman" w:hAnsi="Times New Roman" w:cs="Times New Roman"/>
          <w:b/>
          <w:bCs/>
          <w:sz w:val="24"/>
          <w:szCs w:val="24"/>
        </w:rPr>
        <w:t>Секреты речи и текста (</w:t>
      </w:r>
      <w:r w:rsidRPr="00C27D4E">
        <w:rPr>
          <w:rFonts w:ascii="Times New Roman" w:hAnsi="Times New Roman" w:cs="Times New Roman"/>
          <w:b/>
          <w:bCs/>
          <w:sz w:val="24"/>
          <w:szCs w:val="24"/>
        </w:rPr>
        <w:t>6</w:t>
      </w:r>
      <w:r w:rsidRPr="00512160">
        <w:rPr>
          <w:rFonts w:ascii="Times New Roman" w:hAnsi="Times New Roman" w:cs="Times New Roman"/>
          <w:b/>
          <w:bCs/>
          <w:sz w:val="24"/>
          <w:szCs w:val="24"/>
        </w:rPr>
        <w:t xml:space="preserve"> часов). </w:t>
      </w:r>
      <w:r w:rsidRPr="00512160">
        <w:rPr>
          <w:rFonts w:ascii="Times New Roman" w:hAnsi="Times New Roman" w:cs="Times New Roman"/>
          <w:bCs/>
          <w:sz w:val="24"/>
          <w:szCs w:val="24"/>
        </w:rPr>
        <w:t xml:space="preserve">Совершенствование навыков орфографического оформления текста. Правила ведения диалога: корректные и некорректные вопросы. Особенности </w:t>
      </w:r>
      <w:proofErr w:type="spellStart"/>
      <w:r w:rsidRPr="00512160">
        <w:rPr>
          <w:rFonts w:ascii="Times New Roman" w:hAnsi="Times New Roman" w:cs="Times New Roman"/>
          <w:bCs/>
          <w:sz w:val="24"/>
          <w:szCs w:val="24"/>
        </w:rPr>
        <w:t>озаглавливания</w:t>
      </w:r>
      <w:proofErr w:type="spellEnd"/>
      <w:r w:rsidRPr="00512160">
        <w:rPr>
          <w:rFonts w:ascii="Times New Roman" w:hAnsi="Times New Roman" w:cs="Times New Roman"/>
          <w:bCs/>
          <w:sz w:val="24"/>
          <w:szCs w:val="24"/>
        </w:rPr>
        <w:t xml:space="preserve"> текста. Соотношение частей прочитанного или прослушанного текста: установление причинно- 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 (на практическом уровне). Приёмы работы с примечаниями к тексту. 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Синонимия речевых формул (на практическом уровне). Создание текста как результата собственной исследовательской деятельности.</w:t>
      </w:r>
      <w:r w:rsidRPr="00512160">
        <w:rPr>
          <w:rFonts w:ascii="Times New Roman" w:hAnsi="Times New Roman" w:cs="Times New Roman"/>
          <w:b/>
          <w:bCs/>
          <w:sz w:val="24"/>
          <w:szCs w:val="24"/>
        </w:rPr>
        <w:t xml:space="preserve"> Итоговая контрольная работа.</w:t>
      </w:r>
    </w:p>
    <w:p w:rsidR="00512160" w:rsidRDefault="00512160" w:rsidP="00C27D4E">
      <w:pPr>
        <w:spacing w:after="0" w:line="240" w:lineRule="auto"/>
        <w:ind w:right="20" w:firstLine="567"/>
        <w:jc w:val="both"/>
        <w:rPr>
          <w:rFonts w:ascii="Times New Roman" w:eastAsiaTheme="minorEastAsia" w:hAnsi="Times New Roman" w:cs="Times New Roman"/>
          <w:sz w:val="24"/>
          <w:szCs w:val="24"/>
          <w:lang w:eastAsia="ru-RU"/>
        </w:rPr>
      </w:pPr>
    </w:p>
    <w:p w:rsidR="00C27D4E" w:rsidRDefault="00C27D4E" w:rsidP="00C27D4E">
      <w:pPr>
        <w:spacing w:after="0" w:line="240" w:lineRule="auto"/>
        <w:ind w:right="20" w:firstLine="567"/>
        <w:jc w:val="both"/>
        <w:rPr>
          <w:rFonts w:ascii="Times New Roman" w:eastAsiaTheme="minorEastAsia" w:hAnsi="Times New Roman" w:cs="Times New Roman"/>
          <w:sz w:val="24"/>
          <w:szCs w:val="24"/>
          <w:lang w:eastAsia="ru-RU"/>
        </w:rPr>
      </w:pPr>
    </w:p>
    <w:p w:rsidR="00C27D4E" w:rsidRDefault="00C27D4E" w:rsidP="00C27D4E">
      <w:pPr>
        <w:spacing w:after="0" w:line="240" w:lineRule="auto"/>
        <w:ind w:right="20" w:firstLine="567"/>
        <w:jc w:val="both"/>
        <w:rPr>
          <w:rFonts w:ascii="Times New Roman" w:eastAsiaTheme="minorEastAsia" w:hAnsi="Times New Roman" w:cs="Times New Roman"/>
          <w:sz w:val="24"/>
          <w:szCs w:val="24"/>
          <w:lang w:eastAsia="ru-RU"/>
        </w:rPr>
      </w:pPr>
    </w:p>
    <w:p w:rsidR="00C27D4E" w:rsidRDefault="00C27D4E" w:rsidP="00C27D4E">
      <w:pPr>
        <w:spacing w:after="0" w:line="240" w:lineRule="auto"/>
        <w:ind w:right="20" w:firstLine="567"/>
        <w:jc w:val="both"/>
        <w:rPr>
          <w:rFonts w:ascii="Times New Roman" w:eastAsiaTheme="minorEastAsia" w:hAnsi="Times New Roman" w:cs="Times New Roman"/>
          <w:sz w:val="24"/>
          <w:szCs w:val="24"/>
          <w:lang w:eastAsia="ru-RU"/>
        </w:rPr>
      </w:pPr>
    </w:p>
    <w:p w:rsidR="00C27D4E" w:rsidRDefault="00C27D4E" w:rsidP="00C27D4E">
      <w:pPr>
        <w:spacing w:after="0" w:line="240" w:lineRule="auto"/>
        <w:ind w:right="20" w:firstLine="567"/>
        <w:jc w:val="both"/>
        <w:rPr>
          <w:rFonts w:ascii="Times New Roman" w:eastAsiaTheme="minorEastAsia" w:hAnsi="Times New Roman" w:cs="Times New Roman"/>
          <w:sz w:val="24"/>
          <w:szCs w:val="24"/>
          <w:lang w:eastAsia="ru-RU"/>
        </w:rPr>
      </w:pPr>
    </w:p>
    <w:p w:rsidR="00C27D4E" w:rsidRDefault="00C27D4E" w:rsidP="00C27D4E">
      <w:pPr>
        <w:spacing w:after="0" w:line="240" w:lineRule="auto"/>
        <w:ind w:right="20" w:firstLine="567"/>
        <w:jc w:val="both"/>
        <w:rPr>
          <w:rFonts w:ascii="Times New Roman" w:eastAsiaTheme="minorEastAsia" w:hAnsi="Times New Roman" w:cs="Times New Roman"/>
          <w:sz w:val="24"/>
          <w:szCs w:val="24"/>
          <w:lang w:eastAsia="ru-RU"/>
        </w:rPr>
      </w:pPr>
    </w:p>
    <w:p w:rsidR="00C27D4E" w:rsidRDefault="00C27D4E" w:rsidP="00C27D4E">
      <w:pPr>
        <w:spacing w:after="0" w:line="240" w:lineRule="auto"/>
        <w:ind w:right="20" w:firstLine="567"/>
        <w:jc w:val="both"/>
        <w:rPr>
          <w:rFonts w:ascii="Times New Roman" w:eastAsiaTheme="minorEastAsia" w:hAnsi="Times New Roman" w:cs="Times New Roman"/>
          <w:sz w:val="24"/>
          <w:szCs w:val="24"/>
          <w:lang w:eastAsia="ru-RU"/>
        </w:rPr>
      </w:pPr>
    </w:p>
    <w:p w:rsidR="00C27D4E" w:rsidRDefault="00C27D4E" w:rsidP="00C27D4E">
      <w:pPr>
        <w:spacing w:after="0" w:line="240" w:lineRule="auto"/>
        <w:ind w:right="20" w:firstLine="567"/>
        <w:jc w:val="both"/>
        <w:rPr>
          <w:rFonts w:ascii="Times New Roman" w:eastAsiaTheme="minorEastAsia" w:hAnsi="Times New Roman" w:cs="Times New Roman"/>
          <w:sz w:val="24"/>
          <w:szCs w:val="24"/>
          <w:lang w:eastAsia="ru-RU"/>
        </w:rPr>
      </w:pPr>
    </w:p>
    <w:p w:rsidR="00C27D4E" w:rsidRDefault="00C27D4E" w:rsidP="00C27D4E">
      <w:pPr>
        <w:spacing w:after="0" w:line="240" w:lineRule="auto"/>
        <w:ind w:right="20" w:firstLine="567"/>
        <w:jc w:val="both"/>
        <w:rPr>
          <w:rFonts w:ascii="Times New Roman" w:eastAsiaTheme="minorEastAsia" w:hAnsi="Times New Roman" w:cs="Times New Roman"/>
          <w:sz w:val="24"/>
          <w:szCs w:val="24"/>
          <w:lang w:eastAsia="ru-RU"/>
        </w:rPr>
      </w:pPr>
    </w:p>
    <w:p w:rsidR="00C27D4E" w:rsidRDefault="00C27D4E" w:rsidP="00C27D4E">
      <w:pPr>
        <w:spacing w:after="0" w:line="240" w:lineRule="auto"/>
        <w:ind w:right="20" w:firstLine="567"/>
        <w:jc w:val="both"/>
        <w:rPr>
          <w:rFonts w:ascii="Times New Roman" w:eastAsiaTheme="minorEastAsia" w:hAnsi="Times New Roman" w:cs="Times New Roman"/>
          <w:sz w:val="24"/>
          <w:szCs w:val="24"/>
          <w:lang w:eastAsia="ru-RU"/>
        </w:rPr>
      </w:pPr>
    </w:p>
    <w:p w:rsidR="00C27D4E" w:rsidRPr="00C27D4E" w:rsidRDefault="00C27D4E" w:rsidP="00C27D4E">
      <w:pPr>
        <w:spacing w:after="0" w:line="240" w:lineRule="auto"/>
        <w:ind w:right="20" w:firstLine="567"/>
        <w:jc w:val="both"/>
        <w:rPr>
          <w:rFonts w:ascii="Times New Roman" w:eastAsiaTheme="minorEastAsia" w:hAnsi="Times New Roman" w:cs="Times New Roman"/>
          <w:sz w:val="24"/>
          <w:szCs w:val="24"/>
          <w:lang w:eastAsia="ru-RU"/>
        </w:rPr>
      </w:pPr>
    </w:p>
    <w:p w:rsidR="00512160" w:rsidRPr="00C27D4E" w:rsidRDefault="00512160" w:rsidP="00C27D4E">
      <w:pPr>
        <w:spacing w:after="0" w:line="240" w:lineRule="auto"/>
        <w:ind w:firstLine="567"/>
        <w:jc w:val="both"/>
        <w:rPr>
          <w:rFonts w:ascii="Times New Roman" w:eastAsiaTheme="minorEastAsia" w:hAnsi="Times New Roman" w:cs="Times New Roman"/>
          <w:b/>
          <w:bCs/>
          <w:sz w:val="24"/>
          <w:szCs w:val="24"/>
          <w:lang w:eastAsia="ru-RU"/>
        </w:rPr>
      </w:pPr>
    </w:p>
    <w:p w:rsidR="00512160" w:rsidRPr="00C27D4E" w:rsidRDefault="00512160" w:rsidP="00C27D4E">
      <w:pPr>
        <w:pStyle w:val="afb"/>
        <w:numPr>
          <w:ilvl w:val="0"/>
          <w:numId w:val="2"/>
        </w:numPr>
        <w:spacing w:after="0" w:line="240" w:lineRule="auto"/>
        <w:ind w:left="0" w:firstLine="567"/>
        <w:jc w:val="center"/>
        <w:rPr>
          <w:rFonts w:ascii="Times New Roman" w:hAnsi="Times New Roman" w:cs="Times New Roman"/>
          <w:b/>
          <w:color w:val="000000"/>
          <w:sz w:val="24"/>
          <w:szCs w:val="24"/>
        </w:rPr>
      </w:pPr>
      <w:r w:rsidRPr="00C27D4E">
        <w:rPr>
          <w:rFonts w:ascii="Times New Roman" w:hAnsi="Times New Roman" w:cs="Times New Roman"/>
          <w:b/>
          <w:sz w:val="24"/>
          <w:szCs w:val="24"/>
        </w:rPr>
        <w:lastRenderedPageBreak/>
        <w:t>КАЛЕНДАРНО - ТЕМАТИЧЕСКОЕ ПЛАНИРОВАНИЕ</w:t>
      </w:r>
    </w:p>
    <w:p w:rsidR="00512160" w:rsidRPr="00C27D4E" w:rsidRDefault="00512160" w:rsidP="00C27D4E">
      <w:pPr>
        <w:pStyle w:val="afb"/>
        <w:spacing w:after="0" w:line="240" w:lineRule="auto"/>
        <w:ind w:left="0" w:firstLine="567"/>
        <w:rPr>
          <w:rFonts w:ascii="Times New Roman" w:hAnsi="Times New Roman" w:cs="Times New Roman"/>
          <w:b/>
          <w:color w:val="000000"/>
          <w:sz w:val="24"/>
          <w:szCs w:val="24"/>
        </w:rPr>
      </w:pPr>
    </w:p>
    <w:tbl>
      <w:tblPr>
        <w:tblW w:w="9668" w:type="dxa"/>
        <w:tblInd w:w="-459" w:type="dxa"/>
        <w:tblLayout w:type="fixed"/>
        <w:tblLook w:val="0000" w:firstRow="0" w:lastRow="0" w:firstColumn="0" w:lastColumn="0" w:noHBand="0" w:noVBand="0"/>
      </w:tblPr>
      <w:tblGrid>
        <w:gridCol w:w="851"/>
        <w:gridCol w:w="1134"/>
        <w:gridCol w:w="2155"/>
        <w:gridCol w:w="850"/>
        <w:gridCol w:w="1701"/>
        <w:gridCol w:w="1701"/>
        <w:gridCol w:w="1276"/>
      </w:tblGrid>
      <w:tr w:rsidR="002841E0" w:rsidRPr="00C27D4E" w:rsidTr="00BB0219">
        <w:trPr>
          <w:trHeight w:val="194"/>
        </w:trPr>
        <w:tc>
          <w:tcPr>
            <w:tcW w:w="851" w:type="dxa"/>
            <w:vMerge w:val="restart"/>
            <w:tcBorders>
              <w:top w:val="single" w:sz="4" w:space="0" w:color="000000"/>
              <w:left w:val="single" w:sz="4" w:space="0" w:color="000000"/>
            </w:tcBorders>
            <w:shd w:val="clear" w:color="auto" w:fill="auto"/>
          </w:tcPr>
          <w:p w:rsidR="002841E0" w:rsidRPr="002841E0" w:rsidRDefault="002841E0" w:rsidP="00C27D4E">
            <w:pPr>
              <w:snapToGrid w:val="0"/>
              <w:spacing w:line="240" w:lineRule="auto"/>
              <w:ind w:firstLine="567"/>
              <w:jc w:val="center"/>
              <w:rPr>
                <w:rFonts w:ascii="Times New Roman" w:hAnsi="Times New Roman" w:cs="Times New Roman"/>
                <w:b/>
                <w:bCs/>
                <w:sz w:val="24"/>
                <w:szCs w:val="24"/>
              </w:rPr>
            </w:pPr>
            <w:r w:rsidRPr="002841E0">
              <w:rPr>
                <w:rFonts w:ascii="Times New Roman" w:hAnsi="Times New Roman" w:cs="Times New Roman"/>
                <w:b/>
                <w:bCs/>
                <w:sz w:val="24"/>
                <w:szCs w:val="24"/>
              </w:rPr>
              <w:t>№</w:t>
            </w:r>
          </w:p>
        </w:tc>
        <w:tc>
          <w:tcPr>
            <w:tcW w:w="3289" w:type="dxa"/>
            <w:gridSpan w:val="2"/>
            <w:vMerge w:val="restart"/>
            <w:tcBorders>
              <w:top w:val="single" w:sz="4" w:space="0" w:color="000000"/>
              <w:left w:val="single" w:sz="4" w:space="0" w:color="000000"/>
            </w:tcBorders>
            <w:shd w:val="clear" w:color="auto" w:fill="auto"/>
          </w:tcPr>
          <w:p w:rsidR="002841E0" w:rsidRDefault="00A63153" w:rsidP="00C27D4E">
            <w:pPr>
              <w:tabs>
                <w:tab w:val="left" w:pos="7800"/>
              </w:tabs>
              <w:snapToGrid w:val="0"/>
              <w:spacing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 Раздел программы.</w:t>
            </w:r>
            <w:bookmarkStart w:id="32" w:name="_GoBack"/>
            <w:bookmarkEnd w:id="32"/>
          </w:p>
          <w:p w:rsidR="007864D1" w:rsidRPr="002841E0" w:rsidRDefault="007864D1" w:rsidP="00C27D4E">
            <w:pPr>
              <w:tabs>
                <w:tab w:val="left" w:pos="7800"/>
              </w:tabs>
              <w:snapToGrid w:val="0"/>
              <w:spacing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Тема урока</w:t>
            </w:r>
          </w:p>
        </w:tc>
        <w:tc>
          <w:tcPr>
            <w:tcW w:w="850" w:type="dxa"/>
            <w:tcBorders>
              <w:top w:val="single" w:sz="4" w:space="0" w:color="000000"/>
              <w:left w:val="single" w:sz="4" w:space="0" w:color="000000"/>
            </w:tcBorders>
          </w:tcPr>
          <w:p w:rsidR="002841E0" w:rsidRPr="00C27D4E" w:rsidRDefault="002841E0" w:rsidP="00C27D4E">
            <w:pPr>
              <w:snapToGrid w:val="0"/>
              <w:spacing w:after="0" w:line="240" w:lineRule="auto"/>
              <w:ind w:firstLine="567"/>
              <w:jc w:val="center"/>
              <w:rPr>
                <w:rFonts w:ascii="Times New Roman" w:hAnsi="Times New Roman" w:cs="Times New Roman"/>
                <w:b/>
                <w:bCs/>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2841E0" w:rsidRPr="002841E0" w:rsidRDefault="002841E0" w:rsidP="00C27D4E">
            <w:pPr>
              <w:snapToGrid w:val="0"/>
              <w:spacing w:after="0" w:line="240" w:lineRule="auto"/>
              <w:ind w:firstLine="567"/>
              <w:jc w:val="center"/>
              <w:rPr>
                <w:rFonts w:ascii="Times New Roman" w:hAnsi="Times New Roman" w:cs="Times New Roman"/>
                <w:b/>
                <w:bCs/>
                <w:sz w:val="24"/>
                <w:szCs w:val="24"/>
              </w:rPr>
            </w:pPr>
          </w:p>
        </w:tc>
        <w:tc>
          <w:tcPr>
            <w:tcW w:w="1276" w:type="dxa"/>
            <w:vMerge w:val="restart"/>
            <w:tcBorders>
              <w:top w:val="single" w:sz="4" w:space="0" w:color="000000"/>
              <w:left w:val="single" w:sz="4" w:space="0" w:color="000000"/>
              <w:right w:val="single" w:sz="4" w:space="0" w:color="000000"/>
            </w:tcBorders>
          </w:tcPr>
          <w:p w:rsidR="002841E0" w:rsidRPr="002841E0" w:rsidRDefault="00C27D4E" w:rsidP="007864D1">
            <w:pPr>
              <w:snapToGrid w:val="0"/>
              <w:spacing w:after="0" w:line="240" w:lineRule="auto"/>
              <w:rPr>
                <w:rFonts w:ascii="Times New Roman" w:hAnsi="Times New Roman" w:cs="Times New Roman"/>
                <w:b/>
                <w:bCs/>
                <w:sz w:val="24"/>
                <w:szCs w:val="24"/>
              </w:rPr>
            </w:pPr>
            <w:r w:rsidRPr="00173C63">
              <w:rPr>
                <w:rFonts w:ascii="Times New Roman" w:hAnsi="Times New Roman" w:cs="Times New Roman"/>
                <w:b/>
                <w:bCs/>
                <w:sz w:val="24"/>
                <w:szCs w:val="24"/>
              </w:rPr>
              <w:t>Электронные (цифровые) образовательные ресурсы</w:t>
            </w:r>
          </w:p>
        </w:tc>
      </w:tr>
      <w:tr w:rsidR="002841E0" w:rsidRPr="00C27D4E" w:rsidTr="00BB0219">
        <w:trPr>
          <w:trHeight w:val="258"/>
        </w:trPr>
        <w:tc>
          <w:tcPr>
            <w:tcW w:w="851" w:type="dxa"/>
            <w:vMerge/>
            <w:tcBorders>
              <w:left w:val="single" w:sz="4" w:space="0" w:color="000000"/>
              <w:bottom w:val="single" w:sz="4" w:space="0" w:color="000000"/>
            </w:tcBorders>
            <w:shd w:val="clear" w:color="auto" w:fill="auto"/>
          </w:tcPr>
          <w:p w:rsidR="002841E0" w:rsidRPr="002841E0" w:rsidRDefault="002841E0" w:rsidP="00C27D4E">
            <w:pPr>
              <w:snapToGrid w:val="0"/>
              <w:spacing w:after="0" w:line="240" w:lineRule="auto"/>
              <w:ind w:firstLine="567"/>
              <w:jc w:val="center"/>
              <w:rPr>
                <w:rFonts w:ascii="Times New Roman" w:hAnsi="Times New Roman" w:cs="Times New Roman"/>
                <w:sz w:val="24"/>
                <w:szCs w:val="24"/>
              </w:rPr>
            </w:pPr>
          </w:p>
        </w:tc>
        <w:tc>
          <w:tcPr>
            <w:tcW w:w="3289" w:type="dxa"/>
            <w:gridSpan w:val="2"/>
            <w:vMerge/>
            <w:tcBorders>
              <w:left w:val="single" w:sz="4" w:space="0" w:color="000000"/>
              <w:bottom w:val="single" w:sz="4" w:space="0" w:color="000000"/>
            </w:tcBorders>
            <w:shd w:val="clear" w:color="auto" w:fill="auto"/>
          </w:tcPr>
          <w:p w:rsidR="002841E0" w:rsidRPr="002841E0" w:rsidRDefault="002841E0" w:rsidP="00C27D4E">
            <w:pPr>
              <w:tabs>
                <w:tab w:val="left" w:pos="7800"/>
              </w:tabs>
              <w:snapToGrid w:val="0"/>
              <w:spacing w:after="0" w:line="240" w:lineRule="auto"/>
              <w:ind w:firstLine="567"/>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2841E0" w:rsidRPr="002841E0" w:rsidRDefault="002841E0" w:rsidP="00BB0219">
            <w:pPr>
              <w:widowControl w:val="0"/>
              <w:autoSpaceDE w:val="0"/>
              <w:autoSpaceDN w:val="0"/>
              <w:adjustRightInd w:val="0"/>
              <w:spacing w:after="0" w:line="240" w:lineRule="auto"/>
              <w:rPr>
                <w:rFonts w:ascii="Times New Roman" w:hAnsi="Times New Roman" w:cs="Times New Roman"/>
                <w:b/>
                <w:bCs/>
                <w:sz w:val="24"/>
                <w:szCs w:val="24"/>
              </w:rPr>
            </w:pPr>
            <w:r w:rsidRPr="00C27D4E">
              <w:rPr>
                <w:rFonts w:ascii="Times New Roman" w:hAnsi="Times New Roman" w:cs="Times New Roman"/>
                <w:b/>
                <w:bCs/>
                <w:sz w:val="24"/>
                <w:szCs w:val="24"/>
              </w:rPr>
              <w:t>Кол-во часов</w:t>
            </w:r>
          </w:p>
        </w:tc>
        <w:tc>
          <w:tcPr>
            <w:tcW w:w="1701" w:type="dxa"/>
            <w:tcBorders>
              <w:top w:val="single" w:sz="4" w:space="0" w:color="000000"/>
              <w:left w:val="single" w:sz="4" w:space="0" w:color="000000"/>
              <w:bottom w:val="single" w:sz="4" w:space="0" w:color="000000"/>
            </w:tcBorders>
          </w:tcPr>
          <w:p w:rsidR="002841E0" w:rsidRPr="00C27D4E" w:rsidRDefault="002841E0" w:rsidP="007864D1">
            <w:pPr>
              <w:snapToGrid w:val="0"/>
              <w:spacing w:after="0" w:line="240" w:lineRule="auto"/>
              <w:rPr>
                <w:rFonts w:ascii="Times New Roman" w:hAnsi="Times New Roman" w:cs="Times New Roman"/>
                <w:b/>
                <w:bCs/>
                <w:sz w:val="24"/>
                <w:szCs w:val="24"/>
              </w:rPr>
            </w:pPr>
            <w:r w:rsidRPr="00C27D4E">
              <w:rPr>
                <w:rFonts w:ascii="Times New Roman" w:hAnsi="Times New Roman" w:cs="Times New Roman"/>
                <w:b/>
                <w:bCs/>
                <w:sz w:val="24"/>
                <w:szCs w:val="24"/>
              </w:rPr>
              <w:t xml:space="preserve">Дата </w:t>
            </w:r>
            <w:r w:rsidRPr="002841E0">
              <w:rPr>
                <w:rFonts w:ascii="Times New Roman" w:hAnsi="Times New Roman" w:cs="Times New Roman"/>
                <w:b/>
                <w:bCs/>
                <w:sz w:val="24"/>
                <w:szCs w:val="24"/>
              </w:rPr>
              <w:t>по плану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41E0" w:rsidRPr="002841E0" w:rsidRDefault="002841E0" w:rsidP="007864D1">
            <w:pPr>
              <w:snapToGrid w:val="0"/>
              <w:spacing w:after="0" w:line="240" w:lineRule="auto"/>
              <w:rPr>
                <w:rFonts w:ascii="Times New Roman" w:hAnsi="Times New Roman" w:cs="Times New Roman"/>
                <w:b/>
                <w:bCs/>
                <w:sz w:val="24"/>
                <w:szCs w:val="24"/>
              </w:rPr>
            </w:pPr>
            <w:r w:rsidRPr="002841E0">
              <w:rPr>
                <w:rFonts w:ascii="Times New Roman" w:hAnsi="Times New Roman" w:cs="Times New Roman"/>
                <w:b/>
                <w:bCs/>
                <w:sz w:val="24"/>
                <w:szCs w:val="24"/>
              </w:rPr>
              <w:t>Дата</w:t>
            </w:r>
            <w:r w:rsidR="007864D1">
              <w:rPr>
                <w:rFonts w:ascii="Times New Roman" w:hAnsi="Times New Roman" w:cs="Times New Roman"/>
                <w:b/>
                <w:bCs/>
                <w:sz w:val="24"/>
                <w:szCs w:val="24"/>
              </w:rPr>
              <w:t xml:space="preserve">  </w:t>
            </w:r>
            <w:r w:rsidRPr="002841E0">
              <w:rPr>
                <w:rFonts w:ascii="Times New Roman" w:hAnsi="Times New Roman" w:cs="Times New Roman"/>
                <w:b/>
                <w:bCs/>
                <w:sz w:val="24"/>
                <w:szCs w:val="24"/>
              </w:rPr>
              <w:t>по факту</w:t>
            </w:r>
          </w:p>
        </w:tc>
        <w:tc>
          <w:tcPr>
            <w:tcW w:w="1276" w:type="dxa"/>
            <w:vMerge/>
            <w:tcBorders>
              <w:left w:val="single" w:sz="4" w:space="0" w:color="000000"/>
              <w:bottom w:val="single" w:sz="4" w:space="0" w:color="000000"/>
              <w:right w:val="single" w:sz="4" w:space="0" w:color="000000"/>
            </w:tcBorders>
          </w:tcPr>
          <w:p w:rsidR="002841E0" w:rsidRPr="002841E0" w:rsidRDefault="002841E0" w:rsidP="00C27D4E">
            <w:pPr>
              <w:snapToGrid w:val="0"/>
              <w:spacing w:after="0" w:line="240" w:lineRule="auto"/>
              <w:ind w:firstLine="567"/>
              <w:rPr>
                <w:rFonts w:ascii="Times New Roman" w:hAnsi="Times New Roman" w:cs="Times New Roman"/>
                <w:sz w:val="24"/>
                <w:szCs w:val="24"/>
              </w:rPr>
            </w:pPr>
          </w:p>
        </w:tc>
      </w:tr>
      <w:tr w:rsidR="002841E0" w:rsidRPr="00C27D4E" w:rsidTr="00BB0219">
        <w:tc>
          <w:tcPr>
            <w:tcW w:w="1985" w:type="dxa"/>
            <w:gridSpan w:val="2"/>
            <w:tcBorders>
              <w:top w:val="single" w:sz="4" w:space="0" w:color="000000"/>
              <w:left w:val="single" w:sz="4" w:space="0" w:color="000000"/>
              <w:bottom w:val="single" w:sz="4" w:space="0" w:color="000000"/>
              <w:right w:val="single" w:sz="4" w:space="0" w:color="000000"/>
            </w:tcBorders>
          </w:tcPr>
          <w:p w:rsidR="002841E0" w:rsidRPr="00C27D4E" w:rsidRDefault="002841E0" w:rsidP="00C27D4E">
            <w:pPr>
              <w:snapToGrid w:val="0"/>
              <w:spacing w:after="0" w:line="240" w:lineRule="auto"/>
              <w:ind w:firstLine="567"/>
              <w:jc w:val="center"/>
              <w:rPr>
                <w:rFonts w:ascii="Times New Roman" w:hAnsi="Times New Roman" w:cs="Times New Roman"/>
                <w:b/>
                <w:iCs/>
                <w:sz w:val="24"/>
                <w:szCs w:val="24"/>
              </w:rPr>
            </w:pPr>
          </w:p>
        </w:tc>
        <w:tc>
          <w:tcPr>
            <w:tcW w:w="7683" w:type="dxa"/>
            <w:gridSpan w:val="5"/>
            <w:tcBorders>
              <w:top w:val="single" w:sz="4" w:space="0" w:color="000000"/>
              <w:left w:val="single" w:sz="4" w:space="0" w:color="000000"/>
              <w:bottom w:val="single" w:sz="4" w:space="0" w:color="000000"/>
              <w:right w:val="single" w:sz="4" w:space="0" w:color="000000"/>
            </w:tcBorders>
            <w:shd w:val="clear" w:color="auto" w:fill="auto"/>
          </w:tcPr>
          <w:p w:rsidR="002841E0" w:rsidRPr="002841E0" w:rsidRDefault="002841E0" w:rsidP="00C27D4E">
            <w:pPr>
              <w:snapToGrid w:val="0"/>
              <w:spacing w:after="0" w:line="240" w:lineRule="auto"/>
              <w:ind w:firstLine="567"/>
              <w:jc w:val="center"/>
              <w:rPr>
                <w:rFonts w:ascii="Times New Roman" w:hAnsi="Times New Roman" w:cs="Times New Roman"/>
                <w:b/>
                <w:iCs/>
                <w:sz w:val="24"/>
                <w:szCs w:val="24"/>
              </w:rPr>
            </w:pPr>
            <w:r w:rsidRPr="002841E0">
              <w:rPr>
                <w:rFonts w:ascii="Times New Roman" w:hAnsi="Times New Roman" w:cs="Times New Roman"/>
                <w:b/>
                <w:iCs/>
                <w:sz w:val="24"/>
                <w:szCs w:val="24"/>
              </w:rPr>
              <w:t>Русский язык: прошлое и настоящее (5 ч.)</w:t>
            </w:r>
          </w:p>
        </w:tc>
      </w:tr>
      <w:tr w:rsidR="002841E0" w:rsidRPr="00C27D4E" w:rsidTr="00BB0219">
        <w:tc>
          <w:tcPr>
            <w:tcW w:w="851" w:type="dxa"/>
            <w:tcBorders>
              <w:top w:val="single" w:sz="4" w:space="0" w:color="000000"/>
              <w:left w:val="single" w:sz="4" w:space="0" w:color="000000"/>
              <w:bottom w:val="single" w:sz="4" w:space="0" w:color="000000"/>
            </w:tcBorders>
            <w:shd w:val="clear" w:color="auto" w:fill="auto"/>
          </w:tcPr>
          <w:p w:rsidR="002841E0" w:rsidRPr="002841E0" w:rsidRDefault="002841E0" w:rsidP="00C27D4E">
            <w:pPr>
              <w:snapToGrid w:val="0"/>
              <w:spacing w:line="240" w:lineRule="auto"/>
              <w:ind w:left="-930" w:firstLine="425"/>
              <w:jc w:val="center"/>
              <w:rPr>
                <w:rFonts w:ascii="Times New Roman" w:hAnsi="Times New Roman" w:cs="Times New Roman"/>
                <w:sz w:val="24"/>
                <w:szCs w:val="24"/>
              </w:rPr>
            </w:pPr>
            <w:r w:rsidRPr="002841E0">
              <w:rPr>
                <w:rFonts w:ascii="Times New Roman" w:hAnsi="Times New Roman" w:cs="Times New Roman"/>
                <w:sz w:val="24"/>
                <w:szCs w:val="24"/>
              </w:rPr>
              <w:t>1</w:t>
            </w:r>
          </w:p>
        </w:tc>
        <w:tc>
          <w:tcPr>
            <w:tcW w:w="3289" w:type="dxa"/>
            <w:gridSpan w:val="2"/>
            <w:tcBorders>
              <w:top w:val="single" w:sz="4" w:space="0" w:color="000000"/>
              <w:left w:val="single" w:sz="4" w:space="0" w:color="000000"/>
              <w:bottom w:val="single" w:sz="4" w:space="0" w:color="000000"/>
            </w:tcBorders>
            <w:shd w:val="clear" w:color="auto" w:fill="auto"/>
          </w:tcPr>
          <w:p w:rsidR="002841E0" w:rsidRPr="002841E0" w:rsidRDefault="002841E0" w:rsidP="00C27D4E">
            <w:pPr>
              <w:widowControl w:val="0"/>
              <w:spacing w:after="0" w:line="240" w:lineRule="auto"/>
              <w:ind w:firstLine="567"/>
              <w:rPr>
                <w:rFonts w:ascii="Times New Roman" w:hAnsi="Times New Roman" w:cs="Times New Roman"/>
                <w:sz w:val="24"/>
                <w:szCs w:val="24"/>
              </w:rPr>
            </w:pPr>
            <w:r w:rsidRPr="00C27D4E">
              <w:rPr>
                <w:rFonts w:ascii="Times New Roman" w:hAnsi="Times New Roman" w:cs="Times New Roman"/>
                <w:sz w:val="24"/>
                <w:szCs w:val="24"/>
                <w:shd w:val="clear" w:color="auto" w:fill="FFFFFF"/>
              </w:rPr>
              <w:t>Не стыдно не знать, стыдно не учиться.</w:t>
            </w:r>
          </w:p>
        </w:tc>
        <w:tc>
          <w:tcPr>
            <w:tcW w:w="850" w:type="dxa"/>
            <w:tcBorders>
              <w:top w:val="single" w:sz="4" w:space="0" w:color="000000"/>
              <w:left w:val="single" w:sz="4" w:space="0" w:color="000000"/>
              <w:bottom w:val="single" w:sz="4" w:space="0" w:color="000000"/>
            </w:tcBorders>
            <w:shd w:val="clear" w:color="auto" w:fill="auto"/>
          </w:tcPr>
          <w:p w:rsidR="002841E0" w:rsidRPr="002841E0" w:rsidRDefault="002841E0" w:rsidP="00C27D4E">
            <w:pPr>
              <w:autoSpaceDE w:val="0"/>
              <w:autoSpaceDN w:val="0"/>
              <w:adjustRightInd w:val="0"/>
              <w:spacing w:after="0" w:line="240" w:lineRule="auto"/>
              <w:ind w:firstLine="567"/>
              <w:rPr>
                <w:rFonts w:ascii="Times New Roman" w:hAnsi="Times New Roman" w:cs="Times New Roman"/>
                <w:sz w:val="24"/>
                <w:szCs w:val="24"/>
              </w:rPr>
            </w:pPr>
            <w:r w:rsidRPr="00C27D4E">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tcBorders>
          </w:tcPr>
          <w:p w:rsidR="002841E0" w:rsidRPr="00C27D4E" w:rsidRDefault="002841E0" w:rsidP="00C27D4E">
            <w:pPr>
              <w:snapToGrid w:val="0"/>
              <w:spacing w:line="240" w:lineRule="auto"/>
              <w:ind w:firstLine="567"/>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41E0" w:rsidRPr="002841E0" w:rsidRDefault="002841E0" w:rsidP="00C27D4E">
            <w:pPr>
              <w:snapToGrid w:val="0"/>
              <w:spacing w:line="240" w:lineRule="auto"/>
              <w:ind w:firstLine="567"/>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841E0" w:rsidRPr="002841E0" w:rsidRDefault="002841E0" w:rsidP="00C27D4E">
            <w:pPr>
              <w:snapToGrid w:val="0"/>
              <w:spacing w:line="240" w:lineRule="auto"/>
              <w:ind w:firstLine="567"/>
              <w:rPr>
                <w:rFonts w:ascii="Times New Roman" w:hAnsi="Times New Roman" w:cs="Times New Roman"/>
                <w:sz w:val="24"/>
                <w:szCs w:val="24"/>
              </w:rPr>
            </w:pPr>
          </w:p>
        </w:tc>
      </w:tr>
      <w:tr w:rsidR="002841E0" w:rsidRPr="00C27D4E" w:rsidTr="00BB0219">
        <w:tc>
          <w:tcPr>
            <w:tcW w:w="851" w:type="dxa"/>
            <w:tcBorders>
              <w:top w:val="single" w:sz="4" w:space="0" w:color="000000"/>
              <w:left w:val="single" w:sz="4" w:space="0" w:color="000000"/>
              <w:bottom w:val="single" w:sz="4" w:space="0" w:color="000000"/>
            </w:tcBorders>
            <w:shd w:val="clear" w:color="auto" w:fill="auto"/>
          </w:tcPr>
          <w:p w:rsidR="002841E0" w:rsidRPr="002841E0" w:rsidRDefault="002841E0" w:rsidP="00C27D4E">
            <w:pPr>
              <w:snapToGrid w:val="0"/>
              <w:spacing w:line="240" w:lineRule="auto"/>
              <w:ind w:firstLine="567"/>
              <w:jc w:val="center"/>
              <w:rPr>
                <w:rFonts w:ascii="Times New Roman" w:hAnsi="Times New Roman" w:cs="Times New Roman"/>
                <w:sz w:val="24"/>
                <w:szCs w:val="24"/>
              </w:rPr>
            </w:pPr>
            <w:r w:rsidRPr="002841E0">
              <w:rPr>
                <w:rFonts w:ascii="Times New Roman" w:hAnsi="Times New Roman" w:cs="Times New Roman"/>
                <w:sz w:val="24"/>
                <w:szCs w:val="24"/>
              </w:rPr>
              <w:t>2</w:t>
            </w:r>
          </w:p>
        </w:tc>
        <w:tc>
          <w:tcPr>
            <w:tcW w:w="3289" w:type="dxa"/>
            <w:gridSpan w:val="2"/>
            <w:tcBorders>
              <w:top w:val="single" w:sz="4" w:space="0" w:color="000000"/>
              <w:left w:val="single" w:sz="4" w:space="0" w:color="000000"/>
              <w:bottom w:val="single" w:sz="4" w:space="0" w:color="000000"/>
            </w:tcBorders>
            <w:shd w:val="clear" w:color="auto" w:fill="auto"/>
          </w:tcPr>
          <w:p w:rsidR="002841E0" w:rsidRPr="002841E0" w:rsidRDefault="002841E0" w:rsidP="00C27D4E">
            <w:pPr>
              <w:widowControl w:val="0"/>
              <w:spacing w:after="0" w:line="240" w:lineRule="auto"/>
              <w:ind w:firstLine="567"/>
              <w:rPr>
                <w:rFonts w:ascii="Times New Roman" w:hAnsi="Times New Roman" w:cs="Times New Roman"/>
                <w:sz w:val="24"/>
                <w:szCs w:val="24"/>
              </w:rPr>
            </w:pPr>
            <w:r w:rsidRPr="00C27D4E">
              <w:rPr>
                <w:rFonts w:ascii="Times New Roman" w:hAnsi="Times New Roman" w:cs="Times New Roman"/>
                <w:sz w:val="24"/>
                <w:szCs w:val="24"/>
                <w:shd w:val="clear" w:color="auto" w:fill="FFFFFF"/>
              </w:rPr>
              <w:t>Вся семья вместе, так и душа на месте.</w:t>
            </w:r>
          </w:p>
        </w:tc>
        <w:tc>
          <w:tcPr>
            <w:tcW w:w="850" w:type="dxa"/>
            <w:tcBorders>
              <w:top w:val="single" w:sz="4" w:space="0" w:color="000000"/>
              <w:left w:val="single" w:sz="4" w:space="0" w:color="000000"/>
              <w:bottom w:val="single" w:sz="4" w:space="0" w:color="000000"/>
            </w:tcBorders>
            <w:shd w:val="clear" w:color="auto" w:fill="auto"/>
          </w:tcPr>
          <w:p w:rsidR="002841E0" w:rsidRPr="002841E0" w:rsidRDefault="002841E0" w:rsidP="00C27D4E">
            <w:pPr>
              <w:autoSpaceDE w:val="0"/>
              <w:autoSpaceDN w:val="0"/>
              <w:adjustRightInd w:val="0"/>
              <w:spacing w:after="0" w:line="240" w:lineRule="auto"/>
              <w:ind w:firstLine="567"/>
              <w:rPr>
                <w:rFonts w:ascii="Times New Roman" w:hAnsi="Times New Roman" w:cs="Times New Roman"/>
                <w:sz w:val="24"/>
                <w:szCs w:val="24"/>
              </w:rPr>
            </w:pPr>
            <w:r w:rsidRPr="00C27D4E">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tcBorders>
          </w:tcPr>
          <w:p w:rsidR="002841E0" w:rsidRPr="00C27D4E" w:rsidRDefault="002841E0" w:rsidP="00C27D4E">
            <w:pPr>
              <w:snapToGrid w:val="0"/>
              <w:spacing w:line="240" w:lineRule="auto"/>
              <w:ind w:firstLine="567"/>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41E0" w:rsidRPr="002841E0" w:rsidRDefault="002841E0" w:rsidP="00C27D4E">
            <w:pPr>
              <w:snapToGrid w:val="0"/>
              <w:spacing w:line="240" w:lineRule="auto"/>
              <w:ind w:firstLine="567"/>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841E0" w:rsidRPr="002841E0" w:rsidRDefault="002841E0" w:rsidP="00C27D4E">
            <w:pPr>
              <w:snapToGrid w:val="0"/>
              <w:spacing w:line="240" w:lineRule="auto"/>
              <w:ind w:firstLine="567"/>
              <w:rPr>
                <w:rFonts w:ascii="Times New Roman" w:hAnsi="Times New Roman" w:cs="Times New Roman"/>
                <w:sz w:val="24"/>
                <w:szCs w:val="24"/>
              </w:rPr>
            </w:pPr>
          </w:p>
        </w:tc>
      </w:tr>
      <w:tr w:rsidR="002841E0" w:rsidRPr="00C27D4E" w:rsidTr="00BB0219">
        <w:tc>
          <w:tcPr>
            <w:tcW w:w="851" w:type="dxa"/>
            <w:tcBorders>
              <w:top w:val="single" w:sz="4" w:space="0" w:color="000000"/>
              <w:left w:val="single" w:sz="4" w:space="0" w:color="000000"/>
              <w:bottom w:val="single" w:sz="4" w:space="0" w:color="000000"/>
            </w:tcBorders>
            <w:shd w:val="clear" w:color="auto" w:fill="auto"/>
          </w:tcPr>
          <w:p w:rsidR="002841E0" w:rsidRPr="002841E0" w:rsidRDefault="002841E0" w:rsidP="00C27D4E">
            <w:pPr>
              <w:snapToGrid w:val="0"/>
              <w:spacing w:line="240" w:lineRule="auto"/>
              <w:ind w:firstLine="567"/>
              <w:jc w:val="center"/>
              <w:rPr>
                <w:rFonts w:ascii="Times New Roman" w:hAnsi="Times New Roman" w:cs="Times New Roman"/>
                <w:sz w:val="24"/>
                <w:szCs w:val="24"/>
              </w:rPr>
            </w:pPr>
            <w:r w:rsidRPr="002841E0">
              <w:rPr>
                <w:rFonts w:ascii="Times New Roman" w:hAnsi="Times New Roman" w:cs="Times New Roman"/>
                <w:sz w:val="24"/>
                <w:szCs w:val="24"/>
              </w:rPr>
              <w:t>3</w:t>
            </w:r>
          </w:p>
        </w:tc>
        <w:tc>
          <w:tcPr>
            <w:tcW w:w="3289" w:type="dxa"/>
            <w:gridSpan w:val="2"/>
            <w:tcBorders>
              <w:top w:val="single" w:sz="4" w:space="0" w:color="000000"/>
              <w:left w:val="single" w:sz="4" w:space="0" w:color="000000"/>
              <w:bottom w:val="single" w:sz="4" w:space="0" w:color="000000"/>
            </w:tcBorders>
            <w:shd w:val="clear" w:color="auto" w:fill="auto"/>
          </w:tcPr>
          <w:p w:rsidR="002841E0" w:rsidRPr="002841E0" w:rsidRDefault="002841E0" w:rsidP="00C27D4E">
            <w:pPr>
              <w:widowControl w:val="0"/>
              <w:spacing w:after="0" w:line="240" w:lineRule="auto"/>
              <w:ind w:firstLine="567"/>
              <w:rPr>
                <w:rFonts w:ascii="Times New Roman" w:hAnsi="Times New Roman" w:cs="Times New Roman"/>
                <w:sz w:val="24"/>
                <w:szCs w:val="24"/>
              </w:rPr>
            </w:pPr>
            <w:r w:rsidRPr="00C27D4E">
              <w:rPr>
                <w:rFonts w:ascii="Times New Roman" w:hAnsi="Times New Roman" w:cs="Times New Roman"/>
                <w:sz w:val="24"/>
                <w:szCs w:val="24"/>
                <w:shd w:val="clear" w:color="auto" w:fill="FFFFFF"/>
              </w:rPr>
              <w:t>Красна сказка складом, а песня ладом.</w:t>
            </w:r>
          </w:p>
        </w:tc>
        <w:tc>
          <w:tcPr>
            <w:tcW w:w="850" w:type="dxa"/>
            <w:tcBorders>
              <w:top w:val="single" w:sz="4" w:space="0" w:color="000000"/>
              <w:left w:val="single" w:sz="4" w:space="0" w:color="000000"/>
              <w:bottom w:val="single" w:sz="4" w:space="0" w:color="000000"/>
            </w:tcBorders>
            <w:shd w:val="clear" w:color="auto" w:fill="auto"/>
          </w:tcPr>
          <w:p w:rsidR="002841E0" w:rsidRPr="002841E0" w:rsidRDefault="002841E0" w:rsidP="00C27D4E">
            <w:pPr>
              <w:autoSpaceDE w:val="0"/>
              <w:autoSpaceDN w:val="0"/>
              <w:adjustRightInd w:val="0"/>
              <w:spacing w:after="0" w:line="240" w:lineRule="auto"/>
              <w:ind w:firstLine="567"/>
              <w:rPr>
                <w:rFonts w:ascii="Times New Roman" w:hAnsi="Times New Roman" w:cs="Times New Roman"/>
                <w:sz w:val="24"/>
                <w:szCs w:val="24"/>
              </w:rPr>
            </w:pPr>
            <w:r w:rsidRPr="00C27D4E">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tcBorders>
          </w:tcPr>
          <w:p w:rsidR="002841E0" w:rsidRPr="00C27D4E" w:rsidRDefault="002841E0" w:rsidP="00C27D4E">
            <w:pPr>
              <w:snapToGrid w:val="0"/>
              <w:spacing w:line="240" w:lineRule="auto"/>
              <w:ind w:firstLine="567"/>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41E0" w:rsidRPr="002841E0" w:rsidRDefault="002841E0" w:rsidP="00C27D4E">
            <w:pPr>
              <w:snapToGrid w:val="0"/>
              <w:spacing w:line="240" w:lineRule="auto"/>
              <w:ind w:firstLine="567"/>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841E0" w:rsidRPr="002841E0" w:rsidRDefault="002841E0" w:rsidP="00C27D4E">
            <w:pPr>
              <w:snapToGrid w:val="0"/>
              <w:spacing w:line="240" w:lineRule="auto"/>
              <w:ind w:firstLine="567"/>
              <w:rPr>
                <w:rFonts w:ascii="Times New Roman" w:hAnsi="Times New Roman" w:cs="Times New Roman"/>
                <w:sz w:val="24"/>
                <w:szCs w:val="24"/>
              </w:rPr>
            </w:pPr>
          </w:p>
        </w:tc>
      </w:tr>
      <w:tr w:rsidR="002841E0" w:rsidRPr="00C27D4E" w:rsidTr="00BB0219">
        <w:tc>
          <w:tcPr>
            <w:tcW w:w="851" w:type="dxa"/>
            <w:tcBorders>
              <w:top w:val="single" w:sz="4" w:space="0" w:color="000000"/>
              <w:left w:val="single" w:sz="4" w:space="0" w:color="000000"/>
              <w:bottom w:val="single" w:sz="4" w:space="0" w:color="000000"/>
            </w:tcBorders>
            <w:shd w:val="clear" w:color="auto" w:fill="auto"/>
          </w:tcPr>
          <w:p w:rsidR="002841E0" w:rsidRPr="002841E0" w:rsidRDefault="002841E0" w:rsidP="00C27D4E">
            <w:pPr>
              <w:snapToGrid w:val="0"/>
              <w:spacing w:line="240" w:lineRule="auto"/>
              <w:ind w:firstLine="567"/>
              <w:jc w:val="center"/>
              <w:rPr>
                <w:rFonts w:ascii="Times New Roman" w:hAnsi="Times New Roman" w:cs="Times New Roman"/>
                <w:sz w:val="24"/>
                <w:szCs w:val="24"/>
              </w:rPr>
            </w:pPr>
            <w:r w:rsidRPr="002841E0">
              <w:rPr>
                <w:rFonts w:ascii="Times New Roman" w:hAnsi="Times New Roman" w:cs="Times New Roman"/>
                <w:sz w:val="24"/>
                <w:szCs w:val="24"/>
              </w:rPr>
              <w:t>4</w:t>
            </w:r>
          </w:p>
        </w:tc>
        <w:tc>
          <w:tcPr>
            <w:tcW w:w="3289" w:type="dxa"/>
            <w:gridSpan w:val="2"/>
            <w:tcBorders>
              <w:top w:val="single" w:sz="4" w:space="0" w:color="000000"/>
              <w:left w:val="single" w:sz="4" w:space="0" w:color="000000"/>
              <w:bottom w:val="single" w:sz="4" w:space="0" w:color="000000"/>
            </w:tcBorders>
            <w:shd w:val="clear" w:color="auto" w:fill="auto"/>
          </w:tcPr>
          <w:p w:rsidR="002841E0" w:rsidRPr="002841E0" w:rsidRDefault="002841E0" w:rsidP="00C27D4E">
            <w:pPr>
              <w:widowControl w:val="0"/>
              <w:spacing w:after="0" w:line="240" w:lineRule="auto"/>
              <w:ind w:firstLine="567"/>
              <w:rPr>
                <w:rFonts w:ascii="Times New Roman" w:hAnsi="Times New Roman" w:cs="Times New Roman"/>
                <w:sz w:val="24"/>
                <w:szCs w:val="24"/>
              </w:rPr>
            </w:pPr>
            <w:r w:rsidRPr="00C27D4E">
              <w:rPr>
                <w:rFonts w:ascii="Times New Roman" w:hAnsi="Times New Roman" w:cs="Times New Roman"/>
                <w:sz w:val="24"/>
                <w:szCs w:val="24"/>
                <w:shd w:val="clear" w:color="auto" w:fill="FFFFFF"/>
              </w:rPr>
              <w:t>Красное словцо не ложь.</w:t>
            </w:r>
          </w:p>
        </w:tc>
        <w:tc>
          <w:tcPr>
            <w:tcW w:w="850" w:type="dxa"/>
            <w:tcBorders>
              <w:top w:val="single" w:sz="4" w:space="0" w:color="000000"/>
              <w:left w:val="single" w:sz="4" w:space="0" w:color="000000"/>
              <w:bottom w:val="single" w:sz="4" w:space="0" w:color="000000"/>
            </w:tcBorders>
            <w:shd w:val="clear" w:color="auto" w:fill="auto"/>
          </w:tcPr>
          <w:p w:rsidR="002841E0" w:rsidRPr="002841E0" w:rsidRDefault="002841E0" w:rsidP="00C27D4E">
            <w:pPr>
              <w:spacing w:after="0" w:line="240" w:lineRule="auto"/>
              <w:ind w:firstLine="567"/>
              <w:rPr>
                <w:rFonts w:ascii="Times New Roman" w:hAnsi="Times New Roman" w:cs="Times New Roman"/>
                <w:sz w:val="24"/>
                <w:szCs w:val="24"/>
              </w:rPr>
            </w:pPr>
            <w:r w:rsidRPr="00C27D4E">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tcBorders>
          </w:tcPr>
          <w:p w:rsidR="002841E0" w:rsidRPr="00C27D4E" w:rsidRDefault="002841E0" w:rsidP="00C27D4E">
            <w:pPr>
              <w:snapToGrid w:val="0"/>
              <w:spacing w:line="240" w:lineRule="auto"/>
              <w:ind w:firstLine="567"/>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41E0" w:rsidRPr="002841E0" w:rsidRDefault="002841E0" w:rsidP="00C27D4E">
            <w:pPr>
              <w:snapToGrid w:val="0"/>
              <w:spacing w:line="240" w:lineRule="auto"/>
              <w:ind w:firstLine="567"/>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841E0" w:rsidRPr="002841E0" w:rsidRDefault="002841E0" w:rsidP="00C27D4E">
            <w:pPr>
              <w:snapToGrid w:val="0"/>
              <w:spacing w:line="240" w:lineRule="auto"/>
              <w:ind w:firstLine="567"/>
              <w:rPr>
                <w:rFonts w:ascii="Times New Roman" w:hAnsi="Times New Roman" w:cs="Times New Roman"/>
                <w:sz w:val="24"/>
                <w:szCs w:val="24"/>
              </w:rPr>
            </w:pPr>
          </w:p>
        </w:tc>
      </w:tr>
      <w:tr w:rsidR="002841E0" w:rsidRPr="00C27D4E" w:rsidTr="00BB0219">
        <w:tc>
          <w:tcPr>
            <w:tcW w:w="851" w:type="dxa"/>
            <w:tcBorders>
              <w:top w:val="single" w:sz="4" w:space="0" w:color="000000"/>
              <w:left w:val="single" w:sz="4" w:space="0" w:color="000000"/>
              <w:bottom w:val="single" w:sz="4" w:space="0" w:color="000000"/>
            </w:tcBorders>
            <w:shd w:val="clear" w:color="auto" w:fill="auto"/>
          </w:tcPr>
          <w:p w:rsidR="002841E0" w:rsidRPr="002841E0" w:rsidRDefault="002841E0" w:rsidP="00C27D4E">
            <w:pPr>
              <w:snapToGrid w:val="0"/>
              <w:spacing w:line="240" w:lineRule="auto"/>
              <w:ind w:firstLine="567"/>
              <w:jc w:val="center"/>
              <w:rPr>
                <w:rFonts w:ascii="Times New Roman" w:hAnsi="Times New Roman" w:cs="Times New Roman"/>
                <w:sz w:val="24"/>
                <w:szCs w:val="24"/>
              </w:rPr>
            </w:pPr>
            <w:r w:rsidRPr="002841E0">
              <w:rPr>
                <w:rFonts w:ascii="Times New Roman" w:hAnsi="Times New Roman" w:cs="Times New Roman"/>
                <w:sz w:val="24"/>
                <w:szCs w:val="24"/>
              </w:rPr>
              <w:t>5</w:t>
            </w:r>
          </w:p>
        </w:tc>
        <w:tc>
          <w:tcPr>
            <w:tcW w:w="3289" w:type="dxa"/>
            <w:gridSpan w:val="2"/>
            <w:tcBorders>
              <w:top w:val="single" w:sz="4" w:space="0" w:color="000000"/>
              <w:left w:val="single" w:sz="4" w:space="0" w:color="000000"/>
              <w:bottom w:val="single" w:sz="4" w:space="0" w:color="000000"/>
            </w:tcBorders>
            <w:shd w:val="clear" w:color="auto" w:fill="auto"/>
          </w:tcPr>
          <w:p w:rsidR="002841E0" w:rsidRPr="002841E0" w:rsidRDefault="002841E0" w:rsidP="00C27D4E">
            <w:pPr>
              <w:widowControl w:val="0"/>
              <w:spacing w:after="0" w:line="240" w:lineRule="auto"/>
              <w:ind w:firstLine="567"/>
              <w:rPr>
                <w:rFonts w:ascii="Times New Roman" w:hAnsi="Times New Roman" w:cs="Times New Roman"/>
                <w:sz w:val="24"/>
                <w:szCs w:val="24"/>
              </w:rPr>
            </w:pPr>
            <w:r w:rsidRPr="00C27D4E">
              <w:rPr>
                <w:rFonts w:ascii="Times New Roman" w:hAnsi="Times New Roman" w:cs="Times New Roman"/>
                <w:sz w:val="24"/>
                <w:szCs w:val="24"/>
                <w:shd w:val="clear" w:color="auto" w:fill="FFFFFF"/>
              </w:rPr>
              <w:t xml:space="preserve">Язык языку весть подает. </w:t>
            </w:r>
            <w:r w:rsidRPr="00C27D4E">
              <w:rPr>
                <w:rFonts w:ascii="Times New Roman" w:hAnsi="Times New Roman" w:cs="Times New Roman"/>
                <w:b/>
                <w:bCs/>
                <w:i/>
                <w:iCs/>
                <w:sz w:val="24"/>
                <w:szCs w:val="24"/>
                <w:shd w:val="clear" w:color="auto" w:fill="FFFFFF"/>
              </w:rPr>
              <w:t>Проверочная тестовая работа.</w:t>
            </w:r>
          </w:p>
        </w:tc>
        <w:tc>
          <w:tcPr>
            <w:tcW w:w="850" w:type="dxa"/>
            <w:tcBorders>
              <w:top w:val="single" w:sz="4" w:space="0" w:color="000000"/>
              <w:left w:val="single" w:sz="4" w:space="0" w:color="000000"/>
              <w:bottom w:val="single" w:sz="4" w:space="0" w:color="000000"/>
            </w:tcBorders>
            <w:shd w:val="clear" w:color="auto" w:fill="auto"/>
          </w:tcPr>
          <w:p w:rsidR="002841E0" w:rsidRPr="002841E0" w:rsidRDefault="002841E0" w:rsidP="00C27D4E">
            <w:pPr>
              <w:spacing w:after="0" w:line="240" w:lineRule="auto"/>
              <w:ind w:firstLine="567"/>
              <w:rPr>
                <w:rFonts w:ascii="Times New Roman" w:hAnsi="Times New Roman" w:cs="Times New Roman"/>
                <w:sz w:val="24"/>
                <w:szCs w:val="24"/>
              </w:rPr>
            </w:pPr>
            <w:r w:rsidRPr="00C27D4E">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tcBorders>
          </w:tcPr>
          <w:p w:rsidR="002841E0" w:rsidRPr="00C27D4E" w:rsidRDefault="002841E0" w:rsidP="00C27D4E">
            <w:pPr>
              <w:snapToGrid w:val="0"/>
              <w:spacing w:line="240" w:lineRule="auto"/>
              <w:ind w:firstLine="567"/>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41E0" w:rsidRPr="002841E0" w:rsidRDefault="002841E0" w:rsidP="00C27D4E">
            <w:pPr>
              <w:snapToGrid w:val="0"/>
              <w:spacing w:line="240" w:lineRule="auto"/>
              <w:ind w:firstLine="567"/>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841E0" w:rsidRPr="002841E0" w:rsidRDefault="002841E0" w:rsidP="00C27D4E">
            <w:pPr>
              <w:snapToGrid w:val="0"/>
              <w:spacing w:line="240" w:lineRule="auto"/>
              <w:ind w:firstLine="567"/>
              <w:rPr>
                <w:rFonts w:ascii="Times New Roman" w:hAnsi="Times New Roman" w:cs="Times New Roman"/>
                <w:sz w:val="24"/>
                <w:szCs w:val="24"/>
              </w:rPr>
            </w:pPr>
          </w:p>
        </w:tc>
      </w:tr>
      <w:tr w:rsidR="002841E0" w:rsidRPr="00C27D4E" w:rsidTr="00BB0219">
        <w:tc>
          <w:tcPr>
            <w:tcW w:w="1985" w:type="dxa"/>
            <w:gridSpan w:val="2"/>
            <w:tcBorders>
              <w:top w:val="single" w:sz="4" w:space="0" w:color="000000"/>
              <w:left w:val="single" w:sz="4" w:space="0" w:color="000000"/>
              <w:bottom w:val="single" w:sz="4" w:space="0" w:color="000000"/>
              <w:right w:val="single" w:sz="4" w:space="0" w:color="000000"/>
            </w:tcBorders>
          </w:tcPr>
          <w:p w:rsidR="002841E0" w:rsidRPr="00C27D4E" w:rsidRDefault="002841E0" w:rsidP="00C27D4E">
            <w:pPr>
              <w:snapToGrid w:val="0"/>
              <w:spacing w:after="0" w:line="240" w:lineRule="auto"/>
              <w:ind w:firstLine="567"/>
              <w:jc w:val="center"/>
              <w:rPr>
                <w:rFonts w:ascii="Times New Roman" w:hAnsi="Times New Roman" w:cs="Times New Roman"/>
                <w:b/>
                <w:bCs/>
                <w:iCs/>
                <w:sz w:val="24"/>
                <w:szCs w:val="24"/>
              </w:rPr>
            </w:pPr>
          </w:p>
        </w:tc>
        <w:tc>
          <w:tcPr>
            <w:tcW w:w="7683" w:type="dxa"/>
            <w:gridSpan w:val="5"/>
            <w:tcBorders>
              <w:top w:val="single" w:sz="4" w:space="0" w:color="000000"/>
              <w:left w:val="single" w:sz="4" w:space="0" w:color="000000"/>
              <w:bottom w:val="single" w:sz="4" w:space="0" w:color="000000"/>
              <w:right w:val="single" w:sz="4" w:space="0" w:color="000000"/>
            </w:tcBorders>
            <w:shd w:val="clear" w:color="auto" w:fill="auto"/>
          </w:tcPr>
          <w:p w:rsidR="002841E0" w:rsidRPr="002841E0" w:rsidRDefault="002841E0" w:rsidP="00C27D4E">
            <w:pPr>
              <w:snapToGrid w:val="0"/>
              <w:spacing w:after="0" w:line="240" w:lineRule="auto"/>
              <w:ind w:firstLine="567"/>
              <w:jc w:val="center"/>
              <w:rPr>
                <w:rFonts w:ascii="Times New Roman" w:hAnsi="Times New Roman" w:cs="Times New Roman"/>
                <w:iCs/>
                <w:sz w:val="24"/>
                <w:szCs w:val="24"/>
              </w:rPr>
            </w:pPr>
            <w:r w:rsidRPr="002841E0">
              <w:rPr>
                <w:rFonts w:ascii="Times New Roman" w:hAnsi="Times New Roman" w:cs="Times New Roman"/>
                <w:b/>
                <w:bCs/>
                <w:iCs/>
                <w:sz w:val="24"/>
                <w:szCs w:val="24"/>
              </w:rPr>
              <w:t>Язык в действии</w:t>
            </w:r>
            <w:r w:rsidRPr="002841E0">
              <w:rPr>
                <w:rFonts w:ascii="Times New Roman" w:hAnsi="Times New Roman" w:cs="Times New Roman"/>
                <w:b/>
                <w:iCs/>
                <w:sz w:val="24"/>
                <w:szCs w:val="24"/>
              </w:rPr>
              <w:t>(6 ч.)</w:t>
            </w:r>
          </w:p>
        </w:tc>
      </w:tr>
      <w:tr w:rsidR="002841E0" w:rsidRPr="00C27D4E" w:rsidTr="00BB0219">
        <w:trPr>
          <w:trHeight w:val="511"/>
        </w:trPr>
        <w:tc>
          <w:tcPr>
            <w:tcW w:w="851" w:type="dxa"/>
            <w:tcBorders>
              <w:top w:val="single" w:sz="4" w:space="0" w:color="000000"/>
              <w:left w:val="single" w:sz="4" w:space="0" w:color="000000"/>
              <w:bottom w:val="single" w:sz="4" w:space="0" w:color="000000"/>
            </w:tcBorders>
            <w:shd w:val="clear" w:color="auto" w:fill="auto"/>
          </w:tcPr>
          <w:p w:rsidR="002841E0" w:rsidRPr="002841E0" w:rsidRDefault="002841E0" w:rsidP="00C27D4E">
            <w:pPr>
              <w:snapToGrid w:val="0"/>
              <w:spacing w:after="0" w:line="240" w:lineRule="auto"/>
              <w:ind w:firstLine="567"/>
              <w:jc w:val="center"/>
              <w:rPr>
                <w:rFonts w:ascii="Times New Roman" w:hAnsi="Times New Roman" w:cs="Times New Roman"/>
                <w:sz w:val="24"/>
                <w:szCs w:val="24"/>
              </w:rPr>
            </w:pPr>
            <w:r w:rsidRPr="002841E0">
              <w:rPr>
                <w:rFonts w:ascii="Times New Roman" w:hAnsi="Times New Roman" w:cs="Times New Roman"/>
                <w:sz w:val="24"/>
                <w:szCs w:val="24"/>
              </w:rPr>
              <w:t>6</w:t>
            </w:r>
          </w:p>
        </w:tc>
        <w:tc>
          <w:tcPr>
            <w:tcW w:w="3289" w:type="dxa"/>
            <w:gridSpan w:val="2"/>
            <w:tcBorders>
              <w:top w:val="single" w:sz="4" w:space="0" w:color="000000"/>
              <w:left w:val="single" w:sz="4" w:space="0" w:color="000000"/>
              <w:bottom w:val="single" w:sz="4" w:space="0" w:color="000000"/>
            </w:tcBorders>
            <w:shd w:val="clear" w:color="auto" w:fill="auto"/>
          </w:tcPr>
          <w:p w:rsidR="002841E0" w:rsidRPr="002841E0" w:rsidRDefault="002841E0" w:rsidP="00C27D4E">
            <w:pPr>
              <w:spacing w:after="0" w:line="240" w:lineRule="auto"/>
              <w:ind w:firstLine="567"/>
              <w:rPr>
                <w:rFonts w:ascii="Times New Roman" w:hAnsi="Times New Roman" w:cs="Times New Roman"/>
                <w:sz w:val="24"/>
                <w:szCs w:val="24"/>
              </w:rPr>
            </w:pPr>
            <w:r w:rsidRPr="00C27D4E">
              <w:rPr>
                <w:rFonts w:ascii="Times New Roman" w:hAnsi="Times New Roman" w:cs="Times New Roman"/>
                <w:sz w:val="24"/>
                <w:szCs w:val="24"/>
                <w:shd w:val="clear" w:color="auto" w:fill="FFFFFF"/>
              </w:rPr>
              <w:t>Трудно ли образовывать формы глагола?</w:t>
            </w:r>
          </w:p>
        </w:tc>
        <w:tc>
          <w:tcPr>
            <w:tcW w:w="850" w:type="dxa"/>
            <w:tcBorders>
              <w:top w:val="single" w:sz="4" w:space="0" w:color="000000"/>
              <w:left w:val="single" w:sz="4" w:space="0" w:color="000000"/>
              <w:bottom w:val="single" w:sz="4" w:space="0" w:color="000000"/>
            </w:tcBorders>
            <w:shd w:val="clear" w:color="auto" w:fill="auto"/>
          </w:tcPr>
          <w:p w:rsidR="002841E0" w:rsidRPr="002841E0" w:rsidRDefault="002841E0" w:rsidP="00C27D4E">
            <w:pPr>
              <w:spacing w:after="0" w:line="240" w:lineRule="auto"/>
              <w:ind w:firstLine="567"/>
              <w:jc w:val="both"/>
              <w:rPr>
                <w:rFonts w:ascii="Times New Roman" w:hAnsi="Times New Roman" w:cs="Times New Roman"/>
                <w:sz w:val="24"/>
                <w:szCs w:val="24"/>
              </w:rPr>
            </w:pPr>
            <w:r w:rsidRPr="00C27D4E">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tcBorders>
          </w:tcPr>
          <w:p w:rsidR="002841E0" w:rsidRPr="00C27D4E" w:rsidRDefault="002841E0" w:rsidP="00C27D4E">
            <w:pPr>
              <w:snapToGrid w:val="0"/>
              <w:spacing w:after="0" w:line="240" w:lineRule="auto"/>
              <w:ind w:firstLine="567"/>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41E0" w:rsidRPr="002841E0" w:rsidRDefault="002841E0" w:rsidP="00C27D4E">
            <w:pPr>
              <w:snapToGrid w:val="0"/>
              <w:spacing w:after="0" w:line="240" w:lineRule="auto"/>
              <w:ind w:firstLine="567"/>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841E0" w:rsidRPr="002841E0" w:rsidRDefault="002841E0" w:rsidP="00C27D4E">
            <w:pPr>
              <w:snapToGrid w:val="0"/>
              <w:spacing w:after="0" w:line="240" w:lineRule="auto"/>
              <w:ind w:firstLine="567"/>
              <w:rPr>
                <w:rFonts w:ascii="Times New Roman" w:hAnsi="Times New Roman" w:cs="Times New Roman"/>
                <w:sz w:val="24"/>
                <w:szCs w:val="24"/>
              </w:rPr>
            </w:pPr>
          </w:p>
        </w:tc>
      </w:tr>
      <w:tr w:rsidR="002841E0" w:rsidRPr="00C27D4E" w:rsidTr="00BB0219">
        <w:tc>
          <w:tcPr>
            <w:tcW w:w="851" w:type="dxa"/>
            <w:tcBorders>
              <w:top w:val="single" w:sz="4" w:space="0" w:color="000000"/>
              <w:left w:val="single" w:sz="4" w:space="0" w:color="000000"/>
              <w:bottom w:val="single" w:sz="4" w:space="0" w:color="000000"/>
            </w:tcBorders>
            <w:shd w:val="clear" w:color="auto" w:fill="auto"/>
          </w:tcPr>
          <w:p w:rsidR="002841E0" w:rsidRPr="002841E0" w:rsidRDefault="002841E0" w:rsidP="00C27D4E">
            <w:pPr>
              <w:snapToGrid w:val="0"/>
              <w:spacing w:after="0" w:line="240" w:lineRule="auto"/>
              <w:ind w:firstLine="567"/>
              <w:jc w:val="center"/>
              <w:rPr>
                <w:rFonts w:ascii="Times New Roman" w:hAnsi="Times New Roman" w:cs="Times New Roman"/>
                <w:sz w:val="24"/>
                <w:szCs w:val="24"/>
              </w:rPr>
            </w:pPr>
            <w:r w:rsidRPr="002841E0">
              <w:rPr>
                <w:rFonts w:ascii="Times New Roman" w:hAnsi="Times New Roman" w:cs="Times New Roman"/>
                <w:sz w:val="24"/>
                <w:szCs w:val="24"/>
              </w:rPr>
              <w:t>7</w:t>
            </w:r>
          </w:p>
        </w:tc>
        <w:tc>
          <w:tcPr>
            <w:tcW w:w="3289" w:type="dxa"/>
            <w:gridSpan w:val="2"/>
            <w:tcBorders>
              <w:top w:val="single" w:sz="4" w:space="0" w:color="000000"/>
              <w:left w:val="single" w:sz="4" w:space="0" w:color="000000"/>
              <w:bottom w:val="single" w:sz="4" w:space="0" w:color="000000"/>
            </w:tcBorders>
            <w:shd w:val="clear" w:color="auto" w:fill="auto"/>
          </w:tcPr>
          <w:p w:rsidR="002841E0" w:rsidRPr="002841E0" w:rsidRDefault="002841E0" w:rsidP="00C27D4E">
            <w:pPr>
              <w:spacing w:after="0" w:line="240" w:lineRule="auto"/>
              <w:ind w:firstLine="567"/>
              <w:rPr>
                <w:rFonts w:ascii="Times New Roman" w:hAnsi="Times New Roman" w:cs="Times New Roman"/>
                <w:sz w:val="24"/>
                <w:szCs w:val="24"/>
              </w:rPr>
            </w:pPr>
            <w:r w:rsidRPr="00C27D4E">
              <w:rPr>
                <w:rFonts w:ascii="Times New Roman" w:hAnsi="Times New Roman" w:cs="Times New Roman"/>
                <w:sz w:val="24"/>
                <w:szCs w:val="24"/>
                <w:shd w:val="clear" w:color="auto" w:fill="FFFFFF"/>
              </w:rPr>
              <w:t>Трудно ли образовывать формы глагола?</w:t>
            </w:r>
          </w:p>
        </w:tc>
        <w:tc>
          <w:tcPr>
            <w:tcW w:w="850" w:type="dxa"/>
            <w:tcBorders>
              <w:top w:val="single" w:sz="4" w:space="0" w:color="000000"/>
              <w:left w:val="single" w:sz="4" w:space="0" w:color="000000"/>
              <w:bottom w:val="single" w:sz="4" w:space="0" w:color="000000"/>
            </w:tcBorders>
            <w:shd w:val="clear" w:color="auto" w:fill="auto"/>
          </w:tcPr>
          <w:p w:rsidR="002841E0" w:rsidRPr="002841E0" w:rsidRDefault="002841E0" w:rsidP="00C27D4E">
            <w:pPr>
              <w:spacing w:after="0" w:line="240" w:lineRule="auto"/>
              <w:ind w:firstLine="567"/>
              <w:jc w:val="both"/>
              <w:rPr>
                <w:rFonts w:ascii="Times New Roman" w:hAnsi="Times New Roman" w:cs="Times New Roman"/>
                <w:sz w:val="24"/>
                <w:szCs w:val="24"/>
              </w:rPr>
            </w:pPr>
            <w:r w:rsidRPr="00C27D4E">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tcBorders>
          </w:tcPr>
          <w:p w:rsidR="002841E0" w:rsidRPr="00C27D4E" w:rsidRDefault="002841E0" w:rsidP="00C27D4E">
            <w:pPr>
              <w:snapToGrid w:val="0"/>
              <w:spacing w:after="0" w:line="240" w:lineRule="auto"/>
              <w:ind w:firstLine="567"/>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41E0" w:rsidRPr="002841E0" w:rsidRDefault="002841E0" w:rsidP="00C27D4E">
            <w:pPr>
              <w:snapToGrid w:val="0"/>
              <w:spacing w:after="0" w:line="240" w:lineRule="auto"/>
              <w:ind w:firstLine="567"/>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841E0" w:rsidRPr="002841E0" w:rsidRDefault="002841E0" w:rsidP="00C27D4E">
            <w:pPr>
              <w:snapToGrid w:val="0"/>
              <w:spacing w:after="0" w:line="240" w:lineRule="auto"/>
              <w:ind w:firstLine="567"/>
              <w:rPr>
                <w:rFonts w:ascii="Times New Roman" w:hAnsi="Times New Roman" w:cs="Times New Roman"/>
                <w:sz w:val="24"/>
                <w:szCs w:val="24"/>
              </w:rPr>
            </w:pPr>
          </w:p>
        </w:tc>
      </w:tr>
      <w:tr w:rsidR="002841E0" w:rsidRPr="00C27D4E" w:rsidTr="00BB0219">
        <w:trPr>
          <w:trHeight w:val="58"/>
        </w:trPr>
        <w:tc>
          <w:tcPr>
            <w:tcW w:w="851" w:type="dxa"/>
            <w:tcBorders>
              <w:top w:val="single" w:sz="4" w:space="0" w:color="000000"/>
              <w:left w:val="single" w:sz="4" w:space="0" w:color="000000"/>
              <w:bottom w:val="single" w:sz="4" w:space="0" w:color="000000"/>
            </w:tcBorders>
            <w:shd w:val="clear" w:color="auto" w:fill="auto"/>
          </w:tcPr>
          <w:p w:rsidR="002841E0" w:rsidRPr="002841E0" w:rsidRDefault="002841E0" w:rsidP="00C27D4E">
            <w:pPr>
              <w:snapToGrid w:val="0"/>
              <w:spacing w:after="0" w:line="240" w:lineRule="auto"/>
              <w:ind w:firstLine="567"/>
              <w:jc w:val="center"/>
              <w:rPr>
                <w:rFonts w:ascii="Times New Roman" w:hAnsi="Times New Roman" w:cs="Times New Roman"/>
                <w:sz w:val="24"/>
                <w:szCs w:val="24"/>
              </w:rPr>
            </w:pPr>
            <w:r w:rsidRPr="002841E0">
              <w:rPr>
                <w:rFonts w:ascii="Times New Roman" w:hAnsi="Times New Roman" w:cs="Times New Roman"/>
                <w:sz w:val="24"/>
                <w:szCs w:val="24"/>
              </w:rPr>
              <w:t>8</w:t>
            </w:r>
          </w:p>
        </w:tc>
        <w:tc>
          <w:tcPr>
            <w:tcW w:w="3289" w:type="dxa"/>
            <w:gridSpan w:val="2"/>
            <w:tcBorders>
              <w:top w:val="single" w:sz="4" w:space="0" w:color="000000"/>
              <w:left w:val="single" w:sz="4" w:space="0" w:color="000000"/>
              <w:bottom w:val="single" w:sz="4" w:space="0" w:color="000000"/>
            </w:tcBorders>
            <w:shd w:val="clear" w:color="auto" w:fill="auto"/>
          </w:tcPr>
          <w:p w:rsidR="002841E0" w:rsidRPr="002841E0" w:rsidRDefault="002841E0" w:rsidP="00C27D4E">
            <w:pPr>
              <w:spacing w:after="0" w:line="240" w:lineRule="auto"/>
              <w:ind w:firstLine="567"/>
              <w:rPr>
                <w:rFonts w:ascii="Times New Roman" w:hAnsi="Times New Roman" w:cs="Times New Roman"/>
                <w:sz w:val="24"/>
                <w:szCs w:val="24"/>
              </w:rPr>
            </w:pPr>
            <w:r w:rsidRPr="00C27D4E">
              <w:rPr>
                <w:rFonts w:ascii="Times New Roman" w:hAnsi="Times New Roman" w:cs="Times New Roman"/>
                <w:sz w:val="24"/>
                <w:szCs w:val="24"/>
                <w:shd w:val="clear" w:color="auto" w:fill="FFFFFF"/>
              </w:rPr>
              <w:t>Можно ли об одном и том же сказать по-разному?</w:t>
            </w:r>
          </w:p>
        </w:tc>
        <w:tc>
          <w:tcPr>
            <w:tcW w:w="850" w:type="dxa"/>
            <w:tcBorders>
              <w:top w:val="single" w:sz="4" w:space="0" w:color="000000"/>
              <w:left w:val="single" w:sz="4" w:space="0" w:color="000000"/>
              <w:bottom w:val="single" w:sz="4" w:space="0" w:color="000000"/>
            </w:tcBorders>
            <w:shd w:val="clear" w:color="auto" w:fill="auto"/>
          </w:tcPr>
          <w:p w:rsidR="002841E0" w:rsidRPr="002841E0" w:rsidRDefault="002841E0" w:rsidP="00C27D4E">
            <w:pPr>
              <w:spacing w:after="0" w:line="240" w:lineRule="auto"/>
              <w:ind w:firstLine="567"/>
              <w:jc w:val="both"/>
              <w:rPr>
                <w:rFonts w:ascii="Times New Roman" w:hAnsi="Times New Roman" w:cs="Times New Roman"/>
                <w:sz w:val="24"/>
                <w:szCs w:val="24"/>
              </w:rPr>
            </w:pPr>
            <w:r w:rsidRPr="00C27D4E">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tcBorders>
          </w:tcPr>
          <w:p w:rsidR="002841E0" w:rsidRPr="00C27D4E" w:rsidRDefault="002841E0" w:rsidP="00C27D4E">
            <w:pPr>
              <w:snapToGrid w:val="0"/>
              <w:spacing w:after="0" w:line="240" w:lineRule="auto"/>
              <w:ind w:firstLine="567"/>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41E0" w:rsidRPr="002841E0" w:rsidRDefault="002841E0" w:rsidP="00C27D4E">
            <w:pPr>
              <w:snapToGrid w:val="0"/>
              <w:spacing w:after="0" w:line="240" w:lineRule="auto"/>
              <w:ind w:firstLine="567"/>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841E0" w:rsidRPr="002841E0" w:rsidRDefault="002841E0" w:rsidP="00C27D4E">
            <w:pPr>
              <w:snapToGrid w:val="0"/>
              <w:spacing w:after="0" w:line="240" w:lineRule="auto"/>
              <w:ind w:firstLine="567"/>
              <w:rPr>
                <w:rFonts w:ascii="Times New Roman" w:hAnsi="Times New Roman" w:cs="Times New Roman"/>
                <w:sz w:val="24"/>
                <w:szCs w:val="24"/>
              </w:rPr>
            </w:pPr>
          </w:p>
        </w:tc>
      </w:tr>
      <w:tr w:rsidR="002841E0" w:rsidRPr="00C27D4E" w:rsidTr="00BB0219">
        <w:tc>
          <w:tcPr>
            <w:tcW w:w="851" w:type="dxa"/>
            <w:tcBorders>
              <w:top w:val="single" w:sz="4" w:space="0" w:color="000000"/>
              <w:left w:val="single" w:sz="4" w:space="0" w:color="000000"/>
              <w:bottom w:val="single" w:sz="4" w:space="0" w:color="000000"/>
            </w:tcBorders>
            <w:shd w:val="clear" w:color="auto" w:fill="auto"/>
          </w:tcPr>
          <w:p w:rsidR="002841E0" w:rsidRPr="002841E0" w:rsidRDefault="002841E0" w:rsidP="00C27D4E">
            <w:pPr>
              <w:snapToGrid w:val="0"/>
              <w:spacing w:after="0" w:line="240" w:lineRule="auto"/>
              <w:ind w:firstLine="567"/>
              <w:jc w:val="center"/>
              <w:rPr>
                <w:rFonts w:ascii="Times New Roman" w:hAnsi="Times New Roman" w:cs="Times New Roman"/>
                <w:sz w:val="24"/>
                <w:szCs w:val="24"/>
              </w:rPr>
            </w:pPr>
            <w:r w:rsidRPr="002841E0">
              <w:rPr>
                <w:rFonts w:ascii="Times New Roman" w:hAnsi="Times New Roman" w:cs="Times New Roman"/>
                <w:sz w:val="24"/>
                <w:szCs w:val="24"/>
              </w:rPr>
              <w:t>9</w:t>
            </w:r>
          </w:p>
        </w:tc>
        <w:tc>
          <w:tcPr>
            <w:tcW w:w="3289" w:type="dxa"/>
            <w:gridSpan w:val="2"/>
            <w:tcBorders>
              <w:top w:val="single" w:sz="4" w:space="0" w:color="000000"/>
              <w:left w:val="single" w:sz="4" w:space="0" w:color="000000"/>
              <w:bottom w:val="single" w:sz="4" w:space="0" w:color="000000"/>
            </w:tcBorders>
            <w:shd w:val="clear" w:color="auto" w:fill="auto"/>
          </w:tcPr>
          <w:p w:rsidR="002841E0" w:rsidRPr="002841E0" w:rsidRDefault="002841E0" w:rsidP="00C27D4E">
            <w:pPr>
              <w:spacing w:after="0" w:line="240" w:lineRule="auto"/>
              <w:ind w:firstLine="567"/>
              <w:rPr>
                <w:rFonts w:ascii="Times New Roman" w:hAnsi="Times New Roman" w:cs="Times New Roman"/>
                <w:sz w:val="24"/>
                <w:szCs w:val="24"/>
              </w:rPr>
            </w:pPr>
            <w:r w:rsidRPr="00C27D4E">
              <w:rPr>
                <w:rFonts w:ascii="Times New Roman" w:hAnsi="Times New Roman" w:cs="Times New Roman"/>
                <w:sz w:val="24"/>
                <w:szCs w:val="24"/>
                <w:shd w:val="clear" w:color="auto" w:fill="FFFFFF"/>
              </w:rPr>
              <w:t>Можно ли об одном и том же сказать по-разному?</w:t>
            </w:r>
          </w:p>
        </w:tc>
        <w:tc>
          <w:tcPr>
            <w:tcW w:w="850" w:type="dxa"/>
            <w:tcBorders>
              <w:top w:val="single" w:sz="4" w:space="0" w:color="000000"/>
              <w:left w:val="single" w:sz="4" w:space="0" w:color="000000"/>
              <w:bottom w:val="single" w:sz="4" w:space="0" w:color="000000"/>
            </w:tcBorders>
            <w:shd w:val="clear" w:color="auto" w:fill="auto"/>
          </w:tcPr>
          <w:p w:rsidR="002841E0" w:rsidRPr="002841E0" w:rsidRDefault="002841E0" w:rsidP="00C27D4E">
            <w:pPr>
              <w:spacing w:after="0" w:line="240" w:lineRule="auto"/>
              <w:ind w:firstLine="567"/>
              <w:jc w:val="both"/>
              <w:rPr>
                <w:rFonts w:ascii="Times New Roman" w:hAnsi="Times New Roman" w:cs="Times New Roman"/>
                <w:sz w:val="24"/>
                <w:szCs w:val="24"/>
              </w:rPr>
            </w:pPr>
            <w:r w:rsidRPr="00C27D4E">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tcBorders>
          </w:tcPr>
          <w:p w:rsidR="002841E0" w:rsidRPr="00C27D4E" w:rsidRDefault="002841E0" w:rsidP="00C27D4E">
            <w:pPr>
              <w:snapToGrid w:val="0"/>
              <w:spacing w:after="0" w:line="240" w:lineRule="auto"/>
              <w:ind w:firstLine="567"/>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41E0" w:rsidRPr="002841E0" w:rsidRDefault="002841E0" w:rsidP="00C27D4E">
            <w:pPr>
              <w:snapToGrid w:val="0"/>
              <w:spacing w:after="0" w:line="240" w:lineRule="auto"/>
              <w:ind w:firstLine="567"/>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841E0" w:rsidRPr="002841E0" w:rsidRDefault="002841E0" w:rsidP="00C27D4E">
            <w:pPr>
              <w:snapToGrid w:val="0"/>
              <w:spacing w:after="0" w:line="240" w:lineRule="auto"/>
              <w:ind w:firstLine="567"/>
              <w:rPr>
                <w:rFonts w:ascii="Times New Roman" w:hAnsi="Times New Roman" w:cs="Times New Roman"/>
                <w:sz w:val="24"/>
                <w:szCs w:val="24"/>
              </w:rPr>
            </w:pPr>
          </w:p>
        </w:tc>
      </w:tr>
      <w:tr w:rsidR="002841E0" w:rsidRPr="00C27D4E" w:rsidTr="00BB0219">
        <w:tc>
          <w:tcPr>
            <w:tcW w:w="851" w:type="dxa"/>
            <w:tcBorders>
              <w:top w:val="single" w:sz="4" w:space="0" w:color="000000"/>
              <w:left w:val="single" w:sz="4" w:space="0" w:color="000000"/>
              <w:bottom w:val="single" w:sz="4" w:space="0" w:color="000000"/>
            </w:tcBorders>
            <w:shd w:val="clear" w:color="auto" w:fill="auto"/>
          </w:tcPr>
          <w:p w:rsidR="002841E0" w:rsidRPr="002841E0" w:rsidRDefault="00C27D4E" w:rsidP="00C27D4E">
            <w:pPr>
              <w:snapToGrid w:val="0"/>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1</w:t>
            </w:r>
          </w:p>
        </w:tc>
        <w:tc>
          <w:tcPr>
            <w:tcW w:w="3289" w:type="dxa"/>
            <w:gridSpan w:val="2"/>
            <w:tcBorders>
              <w:top w:val="single" w:sz="4" w:space="0" w:color="000000"/>
              <w:left w:val="single" w:sz="4" w:space="0" w:color="000000"/>
              <w:bottom w:val="single" w:sz="4" w:space="0" w:color="000000"/>
            </w:tcBorders>
            <w:shd w:val="clear" w:color="auto" w:fill="auto"/>
          </w:tcPr>
          <w:p w:rsidR="002841E0" w:rsidRPr="002841E0" w:rsidRDefault="002841E0" w:rsidP="00C27D4E">
            <w:pPr>
              <w:spacing w:after="0" w:line="240" w:lineRule="auto"/>
              <w:ind w:firstLine="567"/>
              <w:rPr>
                <w:rFonts w:ascii="Times New Roman" w:hAnsi="Times New Roman" w:cs="Times New Roman"/>
                <w:sz w:val="24"/>
                <w:szCs w:val="24"/>
              </w:rPr>
            </w:pPr>
            <w:r w:rsidRPr="00C27D4E">
              <w:rPr>
                <w:rFonts w:ascii="Times New Roman" w:hAnsi="Times New Roman" w:cs="Times New Roman"/>
                <w:sz w:val="24"/>
                <w:szCs w:val="24"/>
                <w:shd w:val="clear" w:color="auto" w:fill="FFFFFF"/>
              </w:rPr>
              <w:t xml:space="preserve">Как и когда появились знаки препинания? </w:t>
            </w:r>
          </w:p>
        </w:tc>
        <w:tc>
          <w:tcPr>
            <w:tcW w:w="850" w:type="dxa"/>
            <w:tcBorders>
              <w:top w:val="single" w:sz="4" w:space="0" w:color="000000"/>
              <w:left w:val="single" w:sz="4" w:space="0" w:color="000000"/>
              <w:bottom w:val="single" w:sz="4" w:space="0" w:color="000000"/>
            </w:tcBorders>
            <w:shd w:val="clear" w:color="auto" w:fill="auto"/>
          </w:tcPr>
          <w:p w:rsidR="002841E0" w:rsidRPr="002841E0" w:rsidRDefault="002841E0" w:rsidP="00C27D4E">
            <w:pPr>
              <w:spacing w:after="0" w:line="240" w:lineRule="auto"/>
              <w:ind w:firstLine="567"/>
              <w:jc w:val="both"/>
              <w:rPr>
                <w:rFonts w:ascii="Times New Roman" w:hAnsi="Times New Roman" w:cs="Times New Roman"/>
                <w:sz w:val="24"/>
                <w:szCs w:val="24"/>
              </w:rPr>
            </w:pPr>
            <w:r w:rsidRPr="00C27D4E">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tcBorders>
          </w:tcPr>
          <w:p w:rsidR="002841E0" w:rsidRPr="00C27D4E" w:rsidRDefault="002841E0" w:rsidP="00C27D4E">
            <w:pPr>
              <w:snapToGrid w:val="0"/>
              <w:spacing w:after="0" w:line="240" w:lineRule="auto"/>
              <w:ind w:firstLine="567"/>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41E0" w:rsidRPr="002841E0" w:rsidRDefault="002841E0" w:rsidP="00C27D4E">
            <w:pPr>
              <w:snapToGrid w:val="0"/>
              <w:spacing w:after="0" w:line="240" w:lineRule="auto"/>
              <w:ind w:firstLine="567"/>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841E0" w:rsidRPr="002841E0" w:rsidRDefault="002841E0" w:rsidP="00C27D4E">
            <w:pPr>
              <w:snapToGrid w:val="0"/>
              <w:spacing w:after="0" w:line="240" w:lineRule="auto"/>
              <w:ind w:firstLine="567"/>
              <w:rPr>
                <w:rFonts w:ascii="Times New Roman" w:hAnsi="Times New Roman" w:cs="Times New Roman"/>
                <w:sz w:val="24"/>
                <w:szCs w:val="24"/>
              </w:rPr>
            </w:pPr>
          </w:p>
        </w:tc>
      </w:tr>
      <w:tr w:rsidR="002841E0" w:rsidRPr="00C27D4E" w:rsidTr="00BB0219">
        <w:tc>
          <w:tcPr>
            <w:tcW w:w="851" w:type="dxa"/>
            <w:tcBorders>
              <w:top w:val="single" w:sz="4" w:space="0" w:color="000000"/>
              <w:left w:val="single" w:sz="4" w:space="0" w:color="000000"/>
              <w:bottom w:val="single" w:sz="4" w:space="0" w:color="000000"/>
            </w:tcBorders>
            <w:shd w:val="clear" w:color="auto" w:fill="auto"/>
          </w:tcPr>
          <w:p w:rsidR="002841E0" w:rsidRPr="002841E0" w:rsidRDefault="00C27D4E" w:rsidP="00C27D4E">
            <w:pPr>
              <w:snapToGrid w:val="0"/>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1</w:t>
            </w:r>
          </w:p>
        </w:tc>
        <w:tc>
          <w:tcPr>
            <w:tcW w:w="3289" w:type="dxa"/>
            <w:gridSpan w:val="2"/>
            <w:tcBorders>
              <w:top w:val="single" w:sz="4" w:space="0" w:color="000000"/>
              <w:left w:val="single" w:sz="4" w:space="0" w:color="000000"/>
              <w:bottom w:val="single" w:sz="4" w:space="0" w:color="000000"/>
            </w:tcBorders>
            <w:shd w:val="clear" w:color="auto" w:fill="auto"/>
          </w:tcPr>
          <w:p w:rsidR="002841E0" w:rsidRPr="002841E0" w:rsidRDefault="002841E0" w:rsidP="00C27D4E">
            <w:pPr>
              <w:spacing w:after="0" w:line="240" w:lineRule="auto"/>
              <w:ind w:firstLine="567"/>
              <w:rPr>
                <w:rFonts w:ascii="Times New Roman" w:hAnsi="Times New Roman" w:cs="Times New Roman"/>
                <w:sz w:val="24"/>
                <w:szCs w:val="24"/>
              </w:rPr>
            </w:pPr>
            <w:r w:rsidRPr="00C27D4E">
              <w:rPr>
                <w:rFonts w:ascii="Times New Roman" w:hAnsi="Times New Roman" w:cs="Times New Roman"/>
                <w:sz w:val="24"/>
                <w:szCs w:val="24"/>
                <w:shd w:val="clear" w:color="auto" w:fill="FFFFFF"/>
              </w:rPr>
              <w:t xml:space="preserve">Как и когда появились знаки препинания? </w:t>
            </w:r>
            <w:r w:rsidRPr="00C27D4E">
              <w:rPr>
                <w:rFonts w:ascii="Times New Roman" w:hAnsi="Times New Roman" w:cs="Times New Roman"/>
                <w:b/>
                <w:bCs/>
                <w:i/>
                <w:iCs/>
                <w:sz w:val="24"/>
                <w:szCs w:val="24"/>
                <w:shd w:val="clear" w:color="auto" w:fill="FFFFFF"/>
              </w:rPr>
              <w:t>Проверочная тестовая работа.</w:t>
            </w:r>
          </w:p>
        </w:tc>
        <w:tc>
          <w:tcPr>
            <w:tcW w:w="850" w:type="dxa"/>
            <w:tcBorders>
              <w:top w:val="single" w:sz="4" w:space="0" w:color="000000"/>
              <w:left w:val="single" w:sz="4" w:space="0" w:color="000000"/>
              <w:bottom w:val="single" w:sz="4" w:space="0" w:color="000000"/>
            </w:tcBorders>
            <w:shd w:val="clear" w:color="auto" w:fill="auto"/>
          </w:tcPr>
          <w:p w:rsidR="002841E0" w:rsidRPr="002841E0" w:rsidRDefault="002841E0" w:rsidP="00C27D4E">
            <w:pPr>
              <w:spacing w:after="0" w:line="240" w:lineRule="auto"/>
              <w:ind w:firstLine="567"/>
              <w:jc w:val="both"/>
              <w:rPr>
                <w:rFonts w:ascii="Times New Roman" w:hAnsi="Times New Roman" w:cs="Times New Roman"/>
                <w:sz w:val="24"/>
                <w:szCs w:val="24"/>
              </w:rPr>
            </w:pPr>
            <w:r w:rsidRPr="00C27D4E">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tcBorders>
          </w:tcPr>
          <w:p w:rsidR="002841E0" w:rsidRPr="00C27D4E" w:rsidRDefault="002841E0" w:rsidP="00C27D4E">
            <w:pPr>
              <w:snapToGrid w:val="0"/>
              <w:spacing w:after="0" w:line="240" w:lineRule="auto"/>
              <w:ind w:firstLine="567"/>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41E0" w:rsidRPr="002841E0" w:rsidRDefault="002841E0" w:rsidP="00C27D4E">
            <w:pPr>
              <w:snapToGrid w:val="0"/>
              <w:spacing w:after="0" w:line="240" w:lineRule="auto"/>
              <w:ind w:firstLine="567"/>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841E0" w:rsidRPr="002841E0" w:rsidRDefault="002841E0" w:rsidP="00C27D4E">
            <w:pPr>
              <w:snapToGrid w:val="0"/>
              <w:spacing w:after="0" w:line="240" w:lineRule="auto"/>
              <w:ind w:firstLine="567"/>
              <w:rPr>
                <w:rFonts w:ascii="Times New Roman" w:hAnsi="Times New Roman" w:cs="Times New Roman"/>
                <w:sz w:val="24"/>
                <w:szCs w:val="24"/>
              </w:rPr>
            </w:pPr>
          </w:p>
        </w:tc>
      </w:tr>
      <w:tr w:rsidR="002841E0" w:rsidRPr="00C27D4E" w:rsidTr="00BB0219">
        <w:tc>
          <w:tcPr>
            <w:tcW w:w="1985" w:type="dxa"/>
            <w:gridSpan w:val="2"/>
            <w:tcBorders>
              <w:top w:val="single" w:sz="4" w:space="0" w:color="000000"/>
              <w:left w:val="single" w:sz="4" w:space="0" w:color="000000"/>
              <w:bottom w:val="single" w:sz="4" w:space="0" w:color="000000"/>
              <w:right w:val="single" w:sz="4" w:space="0" w:color="000000"/>
            </w:tcBorders>
          </w:tcPr>
          <w:p w:rsidR="002841E0" w:rsidRPr="00C27D4E" w:rsidRDefault="002841E0" w:rsidP="00C27D4E">
            <w:pPr>
              <w:snapToGrid w:val="0"/>
              <w:spacing w:after="0" w:line="240" w:lineRule="auto"/>
              <w:ind w:firstLine="567"/>
              <w:jc w:val="center"/>
              <w:rPr>
                <w:rFonts w:ascii="Times New Roman" w:hAnsi="Times New Roman" w:cs="Times New Roman"/>
                <w:b/>
                <w:iCs/>
                <w:sz w:val="24"/>
                <w:szCs w:val="24"/>
              </w:rPr>
            </w:pPr>
          </w:p>
        </w:tc>
        <w:tc>
          <w:tcPr>
            <w:tcW w:w="7683" w:type="dxa"/>
            <w:gridSpan w:val="5"/>
            <w:tcBorders>
              <w:top w:val="single" w:sz="4" w:space="0" w:color="000000"/>
              <w:left w:val="single" w:sz="4" w:space="0" w:color="000000"/>
              <w:bottom w:val="single" w:sz="4" w:space="0" w:color="000000"/>
              <w:right w:val="single" w:sz="4" w:space="0" w:color="000000"/>
            </w:tcBorders>
            <w:shd w:val="clear" w:color="auto" w:fill="auto"/>
          </w:tcPr>
          <w:p w:rsidR="002841E0" w:rsidRPr="002841E0" w:rsidRDefault="002841E0" w:rsidP="00C27D4E">
            <w:pPr>
              <w:snapToGrid w:val="0"/>
              <w:spacing w:after="0" w:line="240" w:lineRule="auto"/>
              <w:ind w:firstLine="567"/>
              <w:jc w:val="center"/>
              <w:rPr>
                <w:rFonts w:ascii="Times New Roman" w:hAnsi="Times New Roman" w:cs="Times New Roman"/>
                <w:iCs/>
                <w:sz w:val="24"/>
                <w:szCs w:val="24"/>
              </w:rPr>
            </w:pPr>
            <w:r w:rsidRPr="002841E0">
              <w:rPr>
                <w:rFonts w:ascii="Times New Roman" w:hAnsi="Times New Roman" w:cs="Times New Roman"/>
                <w:b/>
                <w:iCs/>
                <w:sz w:val="24"/>
                <w:szCs w:val="24"/>
              </w:rPr>
              <w:t>Секреты речи и текста (6 ч.)</w:t>
            </w:r>
          </w:p>
        </w:tc>
      </w:tr>
      <w:tr w:rsidR="002841E0" w:rsidRPr="00C27D4E" w:rsidTr="00BB0219">
        <w:tc>
          <w:tcPr>
            <w:tcW w:w="851" w:type="dxa"/>
            <w:tcBorders>
              <w:top w:val="single" w:sz="4" w:space="0" w:color="000000"/>
              <w:left w:val="single" w:sz="4" w:space="0" w:color="000000"/>
              <w:bottom w:val="single" w:sz="4" w:space="0" w:color="000000"/>
            </w:tcBorders>
            <w:shd w:val="clear" w:color="auto" w:fill="auto"/>
          </w:tcPr>
          <w:p w:rsidR="002841E0" w:rsidRPr="002841E0" w:rsidRDefault="00C27D4E" w:rsidP="00C27D4E">
            <w:pPr>
              <w:snapToGrid w:val="0"/>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1</w:t>
            </w:r>
          </w:p>
        </w:tc>
        <w:tc>
          <w:tcPr>
            <w:tcW w:w="3289" w:type="dxa"/>
            <w:gridSpan w:val="2"/>
            <w:tcBorders>
              <w:top w:val="single" w:sz="4" w:space="0" w:color="000000"/>
              <w:left w:val="single" w:sz="4" w:space="0" w:color="000000"/>
              <w:bottom w:val="single" w:sz="4" w:space="0" w:color="000000"/>
            </w:tcBorders>
            <w:shd w:val="clear" w:color="auto" w:fill="auto"/>
          </w:tcPr>
          <w:p w:rsidR="002841E0" w:rsidRPr="002841E0" w:rsidRDefault="002841E0" w:rsidP="00C27D4E">
            <w:pPr>
              <w:widowControl w:val="0"/>
              <w:spacing w:after="0" w:line="240" w:lineRule="auto"/>
              <w:ind w:firstLine="567"/>
              <w:rPr>
                <w:rFonts w:ascii="Times New Roman" w:hAnsi="Times New Roman" w:cs="Times New Roman"/>
                <w:sz w:val="24"/>
                <w:szCs w:val="24"/>
              </w:rPr>
            </w:pPr>
            <w:r w:rsidRPr="00C27D4E">
              <w:rPr>
                <w:rFonts w:ascii="Times New Roman" w:hAnsi="Times New Roman" w:cs="Times New Roman"/>
                <w:sz w:val="24"/>
                <w:szCs w:val="24"/>
                <w:shd w:val="clear" w:color="auto" w:fill="FFFFFF"/>
              </w:rPr>
              <w:t>Задаем вопросы в диалоге.</w:t>
            </w:r>
          </w:p>
        </w:tc>
        <w:tc>
          <w:tcPr>
            <w:tcW w:w="850" w:type="dxa"/>
            <w:tcBorders>
              <w:top w:val="single" w:sz="4" w:space="0" w:color="000000"/>
              <w:left w:val="single" w:sz="4" w:space="0" w:color="000000"/>
              <w:bottom w:val="single" w:sz="4" w:space="0" w:color="000000"/>
            </w:tcBorders>
            <w:shd w:val="clear" w:color="auto" w:fill="auto"/>
          </w:tcPr>
          <w:p w:rsidR="002841E0" w:rsidRPr="002841E0" w:rsidRDefault="002841E0" w:rsidP="00C27D4E">
            <w:pPr>
              <w:spacing w:after="0" w:line="240" w:lineRule="auto"/>
              <w:ind w:firstLine="567"/>
              <w:jc w:val="both"/>
              <w:rPr>
                <w:rFonts w:ascii="Times New Roman" w:hAnsi="Times New Roman" w:cs="Times New Roman"/>
                <w:sz w:val="24"/>
                <w:szCs w:val="24"/>
              </w:rPr>
            </w:pPr>
            <w:r w:rsidRPr="00C27D4E">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tcBorders>
          </w:tcPr>
          <w:p w:rsidR="002841E0" w:rsidRPr="00C27D4E" w:rsidRDefault="002841E0" w:rsidP="00C27D4E">
            <w:pPr>
              <w:snapToGrid w:val="0"/>
              <w:spacing w:after="0" w:line="240" w:lineRule="auto"/>
              <w:ind w:firstLine="567"/>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41E0" w:rsidRPr="002841E0" w:rsidRDefault="002841E0" w:rsidP="00C27D4E">
            <w:pPr>
              <w:snapToGrid w:val="0"/>
              <w:spacing w:after="0" w:line="240" w:lineRule="auto"/>
              <w:ind w:firstLine="567"/>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841E0" w:rsidRPr="002841E0" w:rsidRDefault="002841E0" w:rsidP="00C27D4E">
            <w:pPr>
              <w:snapToGrid w:val="0"/>
              <w:spacing w:after="0" w:line="240" w:lineRule="auto"/>
              <w:ind w:firstLine="567"/>
              <w:rPr>
                <w:rFonts w:ascii="Times New Roman" w:hAnsi="Times New Roman" w:cs="Times New Roman"/>
                <w:sz w:val="24"/>
                <w:szCs w:val="24"/>
              </w:rPr>
            </w:pPr>
          </w:p>
        </w:tc>
      </w:tr>
      <w:tr w:rsidR="002841E0" w:rsidRPr="00C27D4E" w:rsidTr="00BB0219">
        <w:tc>
          <w:tcPr>
            <w:tcW w:w="851" w:type="dxa"/>
            <w:tcBorders>
              <w:top w:val="single" w:sz="4" w:space="0" w:color="000000"/>
              <w:left w:val="single" w:sz="4" w:space="0" w:color="000000"/>
              <w:bottom w:val="single" w:sz="4" w:space="0" w:color="000000"/>
            </w:tcBorders>
            <w:shd w:val="clear" w:color="auto" w:fill="auto"/>
          </w:tcPr>
          <w:p w:rsidR="002841E0" w:rsidRPr="002841E0" w:rsidRDefault="00C27D4E" w:rsidP="00C27D4E">
            <w:pPr>
              <w:snapToGrid w:val="0"/>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1</w:t>
            </w:r>
          </w:p>
        </w:tc>
        <w:tc>
          <w:tcPr>
            <w:tcW w:w="3289" w:type="dxa"/>
            <w:gridSpan w:val="2"/>
            <w:tcBorders>
              <w:top w:val="single" w:sz="4" w:space="0" w:color="000000"/>
              <w:left w:val="single" w:sz="4" w:space="0" w:color="000000"/>
              <w:bottom w:val="single" w:sz="4" w:space="0" w:color="000000"/>
            </w:tcBorders>
            <w:shd w:val="clear" w:color="auto" w:fill="auto"/>
          </w:tcPr>
          <w:p w:rsidR="002841E0" w:rsidRPr="002841E0" w:rsidRDefault="002841E0" w:rsidP="00C27D4E">
            <w:pPr>
              <w:widowControl w:val="0"/>
              <w:spacing w:after="0" w:line="240" w:lineRule="auto"/>
              <w:ind w:firstLine="567"/>
              <w:rPr>
                <w:rFonts w:ascii="Times New Roman" w:hAnsi="Times New Roman" w:cs="Times New Roman"/>
                <w:sz w:val="24"/>
                <w:szCs w:val="24"/>
              </w:rPr>
            </w:pPr>
            <w:r w:rsidRPr="00C27D4E">
              <w:rPr>
                <w:rFonts w:ascii="Times New Roman" w:hAnsi="Times New Roman" w:cs="Times New Roman"/>
                <w:sz w:val="24"/>
                <w:szCs w:val="24"/>
                <w:shd w:val="clear" w:color="auto" w:fill="FFFFFF"/>
              </w:rPr>
              <w:t>Учимся передавать в заголовке тему или основную мысль текста.</w:t>
            </w:r>
          </w:p>
        </w:tc>
        <w:tc>
          <w:tcPr>
            <w:tcW w:w="850" w:type="dxa"/>
            <w:tcBorders>
              <w:top w:val="single" w:sz="4" w:space="0" w:color="000000"/>
              <w:left w:val="single" w:sz="4" w:space="0" w:color="000000"/>
              <w:bottom w:val="single" w:sz="4" w:space="0" w:color="000000"/>
            </w:tcBorders>
            <w:shd w:val="clear" w:color="auto" w:fill="auto"/>
          </w:tcPr>
          <w:p w:rsidR="002841E0" w:rsidRPr="002841E0" w:rsidRDefault="002841E0" w:rsidP="00C27D4E">
            <w:pPr>
              <w:spacing w:after="0" w:line="240" w:lineRule="auto"/>
              <w:ind w:firstLine="567"/>
              <w:jc w:val="both"/>
              <w:rPr>
                <w:rFonts w:ascii="Times New Roman" w:hAnsi="Times New Roman" w:cs="Times New Roman"/>
                <w:sz w:val="24"/>
                <w:szCs w:val="24"/>
              </w:rPr>
            </w:pPr>
            <w:r w:rsidRPr="00C27D4E">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tcBorders>
          </w:tcPr>
          <w:p w:rsidR="002841E0" w:rsidRPr="00C27D4E" w:rsidRDefault="002841E0" w:rsidP="00C27D4E">
            <w:pPr>
              <w:snapToGrid w:val="0"/>
              <w:spacing w:after="0" w:line="240" w:lineRule="auto"/>
              <w:ind w:firstLine="567"/>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41E0" w:rsidRPr="002841E0" w:rsidRDefault="002841E0" w:rsidP="00C27D4E">
            <w:pPr>
              <w:snapToGrid w:val="0"/>
              <w:spacing w:after="0" w:line="240" w:lineRule="auto"/>
              <w:ind w:firstLine="567"/>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841E0" w:rsidRPr="002841E0" w:rsidRDefault="002841E0" w:rsidP="00C27D4E">
            <w:pPr>
              <w:snapToGrid w:val="0"/>
              <w:spacing w:after="0" w:line="240" w:lineRule="auto"/>
              <w:ind w:firstLine="567"/>
              <w:rPr>
                <w:rFonts w:ascii="Times New Roman" w:hAnsi="Times New Roman" w:cs="Times New Roman"/>
                <w:sz w:val="24"/>
                <w:szCs w:val="24"/>
              </w:rPr>
            </w:pPr>
          </w:p>
        </w:tc>
      </w:tr>
      <w:tr w:rsidR="002841E0" w:rsidRPr="00C27D4E" w:rsidTr="00BB0219">
        <w:tc>
          <w:tcPr>
            <w:tcW w:w="851" w:type="dxa"/>
            <w:tcBorders>
              <w:top w:val="single" w:sz="4" w:space="0" w:color="000000"/>
              <w:left w:val="single" w:sz="4" w:space="0" w:color="000000"/>
              <w:bottom w:val="single" w:sz="4" w:space="0" w:color="000000"/>
            </w:tcBorders>
            <w:shd w:val="clear" w:color="auto" w:fill="auto"/>
          </w:tcPr>
          <w:p w:rsidR="002841E0" w:rsidRPr="002841E0" w:rsidRDefault="00C27D4E" w:rsidP="00C27D4E">
            <w:pPr>
              <w:snapToGrid w:val="0"/>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1</w:t>
            </w:r>
          </w:p>
        </w:tc>
        <w:tc>
          <w:tcPr>
            <w:tcW w:w="3289" w:type="dxa"/>
            <w:gridSpan w:val="2"/>
            <w:tcBorders>
              <w:top w:val="single" w:sz="4" w:space="0" w:color="000000"/>
              <w:left w:val="single" w:sz="4" w:space="0" w:color="000000"/>
              <w:bottom w:val="single" w:sz="4" w:space="0" w:color="000000"/>
            </w:tcBorders>
            <w:shd w:val="clear" w:color="auto" w:fill="auto"/>
          </w:tcPr>
          <w:p w:rsidR="002841E0" w:rsidRPr="002841E0" w:rsidRDefault="002841E0" w:rsidP="00C27D4E">
            <w:pPr>
              <w:widowControl w:val="0"/>
              <w:spacing w:after="0" w:line="240" w:lineRule="auto"/>
              <w:ind w:firstLine="567"/>
              <w:rPr>
                <w:rFonts w:ascii="Times New Roman" w:hAnsi="Times New Roman" w:cs="Times New Roman"/>
                <w:sz w:val="24"/>
                <w:szCs w:val="24"/>
              </w:rPr>
            </w:pPr>
            <w:r w:rsidRPr="00C27D4E">
              <w:rPr>
                <w:rFonts w:ascii="Times New Roman" w:hAnsi="Times New Roman" w:cs="Times New Roman"/>
                <w:sz w:val="24"/>
                <w:szCs w:val="24"/>
                <w:shd w:val="clear" w:color="auto" w:fill="FFFFFF"/>
              </w:rPr>
              <w:t>Учимся составлять план текста.</w:t>
            </w:r>
          </w:p>
        </w:tc>
        <w:tc>
          <w:tcPr>
            <w:tcW w:w="850" w:type="dxa"/>
            <w:tcBorders>
              <w:top w:val="single" w:sz="4" w:space="0" w:color="000000"/>
              <w:left w:val="single" w:sz="4" w:space="0" w:color="000000"/>
              <w:bottom w:val="single" w:sz="4" w:space="0" w:color="000000"/>
            </w:tcBorders>
            <w:shd w:val="clear" w:color="auto" w:fill="auto"/>
          </w:tcPr>
          <w:p w:rsidR="002841E0" w:rsidRPr="002841E0" w:rsidRDefault="002841E0" w:rsidP="00C27D4E">
            <w:pPr>
              <w:spacing w:after="0" w:line="240" w:lineRule="auto"/>
              <w:ind w:firstLine="567"/>
              <w:jc w:val="both"/>
              <w:rPr>
                <w:rFonts w:ascii="Times New Roman" w:hAnsi="Times New Roman" w:cs="Times New Roman"/>
                <w:sz w:val="24"/>
                <w:szCs w:val="24"/>
              </w:rPr>
            </w:pPr>
            <w:r w:rsidRPr="00C27D4E">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tcBorders>
          </w:tcPr>
          <w:p w:rsidR="002841E0" w:rsidRPr="00C27D4E" w:rsidRDefault="002841E0" w:rsidP="00C27D4E">
            <w:pPr>
              <w:snapToGrid w:val="0"/>
              <w:spacing w:after="0" w:line="240" w:lineRule="auto"/>
              <w:ind w:firstLine="567"/>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41E0" w:rsidRPr="002841E0" w:rsidRDefault="002841E0" w:rsidP="00C27D4E">
            <w:pPr>
              <w:snapToGrid w:val="0"/>
              <w:spacing w:after="0" w:line="240" w:lineRule="auto"/>
              <w:ind w:firstLine="567"/>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841E0" w:rsidRPr="002841E0" w:rsidRDefault="002841E0" w:rsidP="00C27D4E">
            <w:pPr>
              <w:snapToGrid w:val="0"/>
              <w:spacing w:after="0" w:line="240" w:lineRule="auto"/>
              <w:ind w:firstLine="567"/>
              <w:rPr>
                <w:rFonts w:ascii="Times New Roman" w:hAnsi="Times New Roman" w:cs="Times New Roman"/>
                <w:sz w:val="24"/>
                <w:szCs w:val="24"/>
              </w:rPr>
            </w:pPr>
          </w:p>
        </w:tc>
      </w:tr>
      <w:tr w:rsidR="002841E0" w:rsidRPr="00C27D4E" w:rsidTr="00BB0219">
        <w:tc>
          <w:tcPr>
            <w:tcW w:w="851" w:type="dxa"/>
            <w:tcBorders>
              <w:top w:val="single" w:sz="4" w:space="0" w:color="000000"/>
              <w:left w:val="single" w:sz="4" w:space="0" w:color="000000"/>
              <w:bottom w:val="single" w:sz="4" w:space="0" w:color="000000"/>
            </w:tcBorders>
            <w:shd w:val="clear" w:color="auto" w:fill="auto"/>
          </w:tcPr>
          <w:p w:rsidR="002841E0" w:rsidRPr="002841E0" w:rsidRDefault="00C27D4E" w:rsidP="00C27D4E">
            <w:pPr>
              <w:snapToGri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w:t>
            </w:r>
          </w:p>
        </w:tc>
        <w:tc>
          <w:tcPr>
            <w:tcW w:w="3289" w:type="dxa"/>
            <w:gridSpan w:val="2"/>
            <w:tcBorders>
              <w:top w:val="single" w:sz="4" w:space="0" w:color="000000"/>
              <w:left w:val="single" w:sz="4" w:space="0" w:color="000000"/>
              <w:bottom w:val="single" w:sz="4" w:space="0" w:color="000000"/>
            </w:tcBorders>
            <w:shd w:val="clear" w:color="auto" w:fill="auto"/>
          </w:tcPr>
          <w:p w:rsidR="002841E0" w:rsidRPr="002841E0" w:rsidRDefault="002841E0" w:rsidP="00C27D4E">
            <w:pPr>
              <w:widowControl w:val="0"/>
              <w:spacing w:after="0" w:line="240" w:lineRule="auto"/>
              <w:ind w:firstLine="567"/>
              <w:rPr>
                <w:rFonts w:ascii="Times New Roman" w:hAnsi="Times New Roman" w:cs="Times New Roman"/>
                <w:sz w:val="24"/>
                <w:szCs w:val="24"/>
              </w:rPr>
            </w:pPr>
            <w:r w:rsidRPr="00C27D4E">
              <w:rPr>
                <w:rFonts w:ascii="Times New Roman" w:hAnsi="Times New Roman" w:cs="Times New Roman"/>
                <w:sz w:val="24"/>
                <w:szCs w:val="24"/>
                <w:shd w:val="clear" w:color="auto" w:fill="FFFFFF"/>
              </w:rPr>
              <w:t>Учимся пересказывать текст.</w:t>
            </w:r>
          </w:p>
        </w:tc>
        <w:tc>
          <w:tcPr>
            <w:tcW w:w="850" w:type="dxa"/>
            <w:tcBorders>
              <w:top w:val="single" w:sz="4" w:space="0" w:color="000000"/>
              <w:left w:val="single" w:sz="4" w:space="0" w:color="000000"/>
              <w:bottom w:val="single" w:sz="4" w:space="0" w:color="000000"/>
            </w:tcBorders>
            <w:shd w:val="clear" w:color="auto" w:fill="auto"/>
          </w:tcPr>
          <w:p w:rsidR="002841E0" w:rsidRPr="002841E0" w:rsidRDefault="002841E0" w:rsidP="00C27D4E">
            <w:pPr>
              <w:spacing w:after="0" w:line="240" w:lineRule="auto"/>
              <w:ind w:firstLine="56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tcPr>
          <w:p w:rsidR="002841E0" w:rsidRPr="00C27D4E" w:rsidRDefault="002841E0" w:rsidP="00C27D4E">
            <w:pPr>
              <w:snapToGrid w:val="0"/>
              <w:spacing w:after="0" w:line="240" w:lineRule="auto"/>
              <w:ind w:firstLine="567"/>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41E0" w:rsidRPr="002841E0" w:rsidRDefault="002841E0" w:rsidP="00C27D4E">
            <w:pPr>
              <w:snapToGrid w:val="0"/>
              <w:spacing w:after="0" w:line="240" w:lineRule="auto"/>
              <w:ind w:firstLine="567"/>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841E0" w:rsidRPr="002841E0" w:rsidRDefault="002841E0" w:rsidP="00C27D4E">
            <w:pPr>
              <w:snapToGrid w:val="0"/>
              <w:spacing w:after="0" w:line="240" w:lineRule="auto"/>
              <w:ind w:firstLine="567"/>
              <w:rPr>
                <w:rFonts w:ascii="Times New Roman" w:hAnsi="Times New Roman" w:cs="Times New Roman"/>
                <w:sz w:val="24"/>
                <w:szCs w:val="24"/>
              </w:rPr>
            </w:pPr>
          </w:p>
        </w:tc>
      </w:tr>
      <w:tr w:rsidR="002841E0" w:rsidRPr="00C27D4E" w:rsidTr="00BB0219">
        <w:tc>
          <w:tcPr>
            <w:tcW w:w="851" w:type="dxa"/>
            <w:tcBorders>
              <w:top w:val="single" w:sz="4" w:space="0" w:color="000000"/>
              <w:left w:val="single" w:sz="4" w:space="0" w:color="000000"/>
              <w:bottom w:val="single" w:sz="4" w:space="0" w:color="000000"/>
            </w:tcBorders>
            <w:shd w:val="clear" w:color="auto" w:fill="auto"/>
          </w:tcPr>
          <w:p w:rsidR="002841E0" w:rsidRPr="002841E0" w:rsidRDefault="00C27D4E" w:rsidP="00C27D4E">
            <w:pPr>
              <w:snapToGrid w:val="0"/>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1</w:t>
            </w:r>
          </w:p>
        </w:tc>
        <w:tc>
          <w:tcPr>
            <w:tcW w:w="3289" w:type="dxa"/>
            <w:gridSpan w:val="2"/>
            <w:tcBorders>
              <w:top w:val="single" w:sz="4" w:space="0" w:color="000000"/>
              <w:left w:val="single" w:sz="4" w:space="0" w:color="000000"/>
              <w:bottom w:val="single" w:sz="4" w:space="0" w:color="000000"/>
            </w:tcBorders>
            <w:shd w:val="clear" w:color="auto" w:fill="auto"/>
          </w:tcPr>
          <w:p w:rsidR="002841E0" w:rsidRPr="002841E0" w:rsidRDefault="002841E0" w:rsidP="00C27D4E">
            <w:pPr>
              <w:spacing w:after="0" w:line="240" w:lineRule="auto"/>
              <w:ind w:firstLine="567"/>
              <w:rPr>
                <w:rFonts w:ascii="Times New Roman" w:hAnsi="Times New Roman" w:cs="Times New Roman"/>
                <w:sz w:val="24"/>
                <w:szCs w:val="24"/>
              </w:rPr>
            </w:pPr>
            <w:r w:rsidRPr="00C27D4E">
              <w:rPr>
                <w:rFonts w:ascii="Times New Roman" w:hAnsi="Times New Roman" w:cs="Times New Roman"/>
                <w:sz w:val="24"/>
                <w:szCs w:val="24"/>
                <w:shd w:val="clear" w:color="auto" w:fill="FFFFFF"/>
              </w:rPr>
              <w:t>Учимся оценивать и редактировать тексты.</w:t>
            </w:r>
          </w:p>
        </w:tc>
        <w:tc>
          <w:tcPr>
            <w:tcW w:w="850" w:type="dxa"/>
            <w:tcBorders>
              <w:top w:val="single" w:sz="4" w:space="0" w:color="000000"/>
              <w:left w:val="single" w:sz="4" w:space="0" w:color="000000"/>
              <w:bottom w:val="single" w:sz="4" w:space="0" w:color="000000"/>
            </w:tcBorders>
            <w:shd w:val="clear" w:color="auto" w:fill="auto"/>
          </w:tcPr>
          <w:p w:rsidR="002841E0" w:rsidRPr="002841E0" w:rsidRDefault="002841E0" w:rsidP="00C27D4E">
            <w:pPr>
              <w:spacing w:after="0" w:line="240" w:lineRule="auto"/>
              <w:ind w:firstLine="567"/>
              <w:jc w:val="both"/>
              <w:rPr>
                <w:rFonts w:ascii="Times New Roman" w:hAnsi="Times New Roman" w:cs="Times New Roman"/>
                <w:sz w:val="24"/>
                <w:szCs w:val="24"/>
              </w:rPr>
            </w:pPr>
            <w:r w:rsidRPr="00C27D4E">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tcBorders>
          </w:tcPr>
          <w:p w:rsidR="002841E0" w:rsidRPr="00C27D4E" w:rsidRDefault="002841E0" w:rsidP="00C27D4E">
            <w:pPr>
              <w:snapToGrid w:val="0"/>
              <w:spacing w:after="0" w:line="240" w:lineRule="auto"/>
              <w:ind w:firstLine="567"/>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41E0" w:rsidRPr="002841E0" w:rsidRDefault="002841E0" w:rsidP="00C27D4E">
            <w:pPr>
              <w:snapToGrid w:val="0"/>
              <w:spacing w:after="0" w:line="240" w:lineRule="auto"/>
              <w:ind w:firstLine="567"/>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841E0" w:rsidRPr="002841E0" w:rsidRDefault="002841E0" w:rsidP="00C27D4E">
            <w:pPr>
              <w:snapToGrid w:val="0"/>
              <w:spacing w:after="0" w:line="240" w:lineRule="auto"/>
              <w:ind w:firstLine="567"/>
              <w:rPr>
                <w:rFonts w:ascii="Times New Roman" w:hAnsi="Times New Roman" w:cs="Times New Roman"/>
                <w:sz w:val="24"/>
                <w:szCs w:val="24"/>
              </w:rPr>
            </w:pPr>
          </w:p>
        </w:tc>
      </w:tr>
      <w:tr w:rsidR="002841E0" w:rsidRPr="00C27D4E" w:rsidTr="00BB0219">
        <w:tc>
          <w:tcPr>
            <w:tcW w:w="851" w:type="dxa"/>
            <w:tcBorders>
              <w:top w:val="single" w:sz="4" w:space="0" w:color="000000"/>
              <w:left w:val="single" w:sz="4" w:space="0" w:color="000000"/>
              <w:bottom w:val="single" w:sz="4" w:space="0" w:color="000000"/>
            </w:tcBorders>
            <w:shd w:val="clear" w:color="auto" w:fill="auto"/>
          </w:tcPr>
          <w:p w:rsidR="002841E0" w:rsidRPr="002841E0" w:rsidRDefault="00C27D4E" w:rsidP="00C27D4E">
            <w:pPr>
              <w:snapToGrid w:val="0"/>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1</w:t>
            </w:r>
          </w:p>
        </w:tc>
        <w:tc>
          <w:tcPr>
            <w:tcW w:w="3289" w:type="dxa"/>
            <w:gridSpan w:val="2"/>
            <w:tcBorders>
              <w:top w:val="single" w:sz="4" w:space="0" w:color="000000"/>
              <w:left w:val="single" w:sz="4" w:space="0" w:color="000000"/>
              <w:bottom w:val="single" w:sz="4" w:space="0" w:color="000000"/>
            </w:tcBorders>
            <w:shd w:val="clear" w:color="auto" w:fill="auto"/>
          </w:tcPr>
          <w:p w:rsidR="002841E0" w:rsidRPr="002841E0" w:rsidRDefault="002841E0" w:rsidP="00C27D4E">
            <w:pPr>
              <w:spacing w:after="0" w:line="240" w:lineRule="auto"/>
              <w:ind w:firstLine="567"/>
              <w:rPr>
                <w:rFonts w:ascii="Times New Roman" w:hAnsi="Times New Roman" w:cs="Times New Roman"/>
                <w:sz w:val="24"/>
                <w:szCs w:val="24"/>
              </w:rPr>
            </w:pPr>
            <w:r w:rsidRPr="00C27D4E">
              <w:rPr>
                <w:rFonts w:ascii="Times New Roman" w:hAnsi="Times New Roman" w:cs="Times New Roman"/>
                <w:sz w:val="24"/>
                <w:szCs w:val="24"/>
                <w:shd w:val="clear" w:color="auto" w:fill="FFFFFF"/>
              </w:rPr>
              <w:t xml:space="preserve">Учимся оценивать и </w:t>
            </w:r>
            <w:r w:rsidRPr="00C27D4E">
              <w:rPr>
                <w:rFonts w:ascii="Times New Roman" w:hAnsi="Times New Roman" w:cs="Times New Roman"/>
                <w:sz w:val="24"/>
                <w:szCs w:val="24"/>
                <w:shd w:val="clear" w:color="auto" w:fill="FFFFFF"/>
              </w:rPr>
              <w:lastRenderedPageBreak/>
              <w:t>редактировать тексты.</w:t>
            </w:r>
            <w:r w:rsidRPr="00C27D4E">
              <w:rPr>
                <w:rFonts w:ascii="Times New Roman" w:hAnsi="Times New Roman" w:cs="Times New Roman"/>
                <w:b/>
                <w:sz w:val="24"/>
                <w:szCs w:val="24"/>
                <w:shd w:val="clear" w:color="auto" w:fill="FFFFFF"/>
              </w:rPr>
              <w:t>Итоговая контрольная работа</w:t>
            </w:r>
          </w:p>
        </w:tc>
        <w:tc>
          <w:tcPr>
            <w:tcW w:w="850" w:type="dxa"/>
            <w:tcBorders>
              <w:top w:val="single" w:sz="4" w:space="0" w:color="000000"/>
              <w:left w:val="single" w:sz="4" w:space="0" w:color="000000"/>
              <w:bottom w:val="single" w:sz="4" w:space="0" w:color="000000"/>
            </w:tcBorders>
            <w:shd w:val="clear" w:color="auto" w:fill="auto"/>
          </w:tcPr>
          <w:p w:rsidR="002841E0" w:rsidRPr="002841E0" w:rsidRDefault="002841E0" w:rsidP="00C27D4E">
            <w:pPr>
              <w:spacing w:after="0" w:line="240" w:lineRule="auto"/>
              <w:ind w:firstLine="567"/>
              <w:jc w:val="both"/>
              <w:rPr>
                <w:rFonts w:ascii="Times New Roman" w:hAnsi="Times New Roman" w:cs="Times New Roman"/>
                <w:sz w:val="24"/>
                <w:szCs w:val="24"/>
              </w:rPr>
            </w:pPr>
            <w:r w:rsidRPr="00C27D4E">
              <w:rPr>
                <w:rFonts w:ascii="Times New Roman" w:hAnsi="Times New Roman" w:cs="Times New Roman"/>
                <w:sz w:val="24"/>
                <w:szCs w:val="24"/>
              </w:rPr>
              <w:lastRenderedPageBreak/>
              <w:t>1</w:t>
            </w:r>
          </w:p>
        </w:tc>
        <w:tc>
          <w:tcPr>
            <w:tcW w:w="1701" w:type="dxa"/>
            <w:tcBorders>
              <w:top w:val="single" w:sz="4" w:space="0" w:color="000000"/>
              <w:left w:val="single" w:sz="4" w:space="0" w:color="000000"/>
              <w:bottom w:val="single" w:sz="4" w:space="0" w:color="000000"/>
            </w:tcBorders>
          </w:tcPr>
          <w:p w:rsidR="002841E0" w:rsidRPr="00C27D4E" w:rsidRDefault="002841E0" w:rsidP="00C27D4E">
            <w:pPr>
              <w:snapToGrid w:val="0"/>
              <w:spacing w:after="0" w:line="240" w:lineRule="auto"/>
              <w:ind w:firstLine="567"/>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841E0" w:rsidRPr="002841E0" w:rsidRDefault="002841E0" w:rsidP="00C27D4E">
            <w:pPr>
              <w:snapToGrid w:val="0"/>
              <w:spacing w:after="0" w:line="240" w:lineRule="auto"/>
              <w:ind w:firstLine="567"/>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841E0" w:rsidRPr="002841E0" w:rsidRDefault="002841E0" w:rsidP="00C27D4E">
            <w:pPr>
              <w:snapToGrid w:val="0"/>
              <w:spacing w:after="0" w:line="240" w:lineRule="auto"/>
              <w:ind w:firstLine="567"/>
              <w:rPr>
                <w:rFonts w:ascii="Times New Roman" w:hAnsi="Times New Roman" w:cs="Times New Roman"/>
                <w:sz w:val="24"/>
                <w:szCs w:val="24"/>
              </w:rPr>
            </w:pPr>
          </w:p>
        </w:tc>
      </w:tr>
    </w:tbl>
    <w:p w:rsidR="00512160" w:rsidRPr="00C27D4E" w:rsidRDefault="00512160" w:rsidP="00C27D4E">
      <w:pPr>
        <w:spacing w:after="0" w:line="240" w:lineRule="auto"/>
        <w:ind w:firstLine="567"/>
        <w:jc w:val="center"/>
        <w:rPr>
          <w:rFonts w:ascii="Times New Roman" w:hAnsi="Times New Roman" w:cs="Times New Roman"/>
          <w:b/>
          <w:color w:val="000000"/>
          <w:sz w:val="24"/>
          <w:szCs w:val="24"/>
        </w:rPr>
      </w:pPr>
    </w:p>
    <w:p w:rsidR="00512160" w:rsidRPr="00C27D4E" w:rsidRDefault="00512160" w:rsidP="00C27D4E">
      <w:pPr>
        <w:spacing w:after="0" w:line="240" w:lineRule="auto"/>
        <w:ind w:firstLine="567"/>
        <w:jc w:val="center"/>
        <w:rPr>
          <w:rFonts w:ascii="Times New Roman" w:hAnsi="Times New Roman" w:cs="Times New Roman"/>
          <w:b/>
          <w:color w:val="000000"/>
          <w:sz w:val="24"/>
          <w:szCs w:val="24"/>
        </w:rPr>
      </w:pPr>
    </w:p>
    <w:p w:rsidR="00512160" w:rsidRPr="00C27D4E" w:rsidRDefault="00512160" w:rsidP="00C27D4E">
      <w:pPr>
        <w:spacing w:after="0" w:line="240" w:lineRule="auto"/>
        <w:ind w:firstLine="567"/>
        <w:rPr>
          <w:rFonts w:ascii="Times New Roman" w:hAnsi="Times New Roman" w:cs="Times New Roman"/>
          <w:b/>
          <w:color w:val="000000"/>
          <w:sz w:val="24"/>
          <w:szCs w:val="24"/>
        </w:rPr>
      </w:pPr>
    </w:p>
    <w:p w:rsidR="003419AE" w:rsidRPr="00C27D4E" w:rsidRDefault="003419AE" w:rsidP="00C27D4E">
      <w:pPr>
        <w:spacing w:line="240" w:lineRule="auto"/>
        <w:ind w:firstLine="567"/>
        <w:rPr>
          <w:rFonts w:ascii="Times New Roman" w:hAnsi="Times New Roman" w:cs="Times New Roman"/>
          <w:sz w:val="24"/>
          <w:szCs w:val="24"/>
        </w:rPr>
      </w:pPr>
    </w:p>
    <w:sectPr w:rsidR="003419AE" w:rsidRPr="00C27D4E" w:rsidSect="00F00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Times New Roman"/>
    <w:charset w:val="00"/>
    <w:family w:val="auto"/>
    <w:pitch w:val="variable"/>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2">
    <w:nsid w:val="00000005"/>
    <w:multiLevelType w:val="multilevel"/>
    <w:tmpl w:val="00000005"/>
    <w:name w:val="WW8Num5"/>
    <w:lvl w:ilvl="0">
      <w:start w:val="1"/>
      <w:numFmt w:val="bullet"/>
      <w:lvlText w:val="•"/>
      <w:lvlJc w:val="left"/>
      <w:pPr>
        <w:tabs>
          <w:tab w:val="num" w:pos="0"/>
        </w:tabs>
        <w:ind w:left="0" w:firstLine="0"/>
      </w:pPr>
      <w:rPr>
        <w:rFonts w:ascii="Century Schoolbook" w:hAnsi="Century Schoolbook" w:cs="Century Schoolbook"/>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1D904FCC"/>
    <w:multiLevelType w:val="multilevel"/>
    <w:tmpl w:val="249CF66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0D11A21"/>
    <w:multiLevelType w:val="multilevel"/>
    <w:tmpl w:val="374606C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3E38"/>
    <w:multiLevelType w:val="hybridMultilevel"/>
    <w:tmpl w:val="5232A18A"/>
    <w:lvl w:ilvl="0" w:tplc="9D704274">
      <w:start w:val="3"/>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34E6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E87E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EC84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C4DC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88E81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98C79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8405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32C9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32D39E2"/>
    <w:multiLevelType w:val="hybridMultilevel"/>
    <w:tmpl w:val="945C35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C85E5D"/>
    <w:multiLevelType w:val="multilevel"/>
    <w:tmpl w:val="CFB0361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9600F21"/>
    <w:multiLevelType w:val="multilevel"/>
    <w:tmpl w:val="4162A1D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9F305BC"/>
    <w:multiLevelType w:val="hybridMultilevel"/>
    <w:tmpl w:val="7F427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F076A93"/>
    <w:multiLevelType w:val="multilevel"/>
    <w:tmpl w:val="A078BA9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0796121"/>
    <w:multiLevelType w:val="hybridMultilevel"/>
    <w:tmpl w:val="D9040C9E"/>
    <w:lvl w:ilvl="0" w:tplc="89782BC0">
      <w:start w:val="1"/>
      <w:numFmt w:val="bullet"/>
      <w:lvlText w:val="•"/>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DCEC78">
      <w:start w:val="1"/>
      <w:numFmt w:val="bullet"/>
      <w:lvlText w:val="o"/>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CE1B38">
      <w:start w:val="1"/>
      <w:numFmt w:val="bullet"/>
      <w:lvlText w:val="▪"/>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F6088E">
      <w:start w:val="1"/>
      <w:numFmt w:val="bullet"/>
      <w:lvlText w:val="•"/>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E0FDD8">
      <w:start w:val="1"/>
      <w:numFmt w:val="bullet"/>
      <w:lvlText w:val="o"/>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382E74">
      <w:start w:val="1"/>
      <w:numFmt w:val="bullet"/>
      <w:lvlText w:val="▪"/>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FCD6D0">
      <w:start w:val="1"/>
      <w:numFmt w:val="bullet"/>
      <w:lvlText w:val="•"/>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CE464A">
      <w:start w:val="1"/>
      <w:numFmt w:val="bullet"/>
      <w:lvlText w:val="o"/>
      <w:lvlJc w:val="left"/>
      <w:pPr>
        <w:ind w:left="5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D29E6A">
      <w:start w:val="1"/>
      <w:numFmt w:val="bullet"/>
      <w:lvlText w:val="▪"/>
      <w:lvlJc w:val="left"/>
      <w:pPr>
        <w:ind w:left="6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9237EEE"/>
    <w:multiLevelType w:val="multilevel"/>
    <w:tmpl w:val="683A141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92F550E"/>
    <w:multiLevelType w:val="multilevel"/>
    <w:tmpl w:val="895062E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D532EAC"/>
    <w:multiLevelType w:val="hybridMultilevel"/>
    <w:tmpl w:val="99780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464F7E"/>
    <w:multiLevelType w:val="multilevel"/>
    <w:tmpl w:val="BBD4257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2775DB0"/>
    <w:multiLevelType w:val="multilevel"/>
    <w:tmpl w:val="052CCF0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AD3292E"/>
    <w:multiLevelType w:val="multilevel"/>
    <w:tmpl w:val="0A5CE00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CBB44CF"/>
    <w:multiLevelType w:val="multilevel"/>
    <w:tmpl w:val="0944D12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503036A"/>
    <w:multiLevelType w:val="multilevel"/>
    <w:tmpl w:val="5F4C48A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FA15655"/>
    <w:multiLevelType w:val="multilevel"/>
    <w:tmpl w:val="6E3C5DD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7CD5645"/>
    <w:multiLevelType w:val="multilevel"/>
    <w:tmpl w:val="BA306B5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7DC0928"/>
    <w:multiLevelType w:val="multilevel"/>
    <w:tmpl w:val="008C6DB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916172C"/>
    <w:multiLevelType w:val="hybridMultilevel"/>
    <w:tmpl w:val="4F6E9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3D26BD"/>
    <w:multiLevelType w:val="hybridMultilevel"/>
    <w:tmpl w:val="B0D69362"/>
    <w:lvl w:ilvl="0" w:tplc="BD029CEE">
      <w:start w:val="1"/>
      <w:numFmt w:val="bullet"/>
      <w:lvlText w:val="•"/>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4FF34">
      <w:start w:val="1"/>
      <w:numFmt w:val="bullet"/>
      <w:lvlText w:val="o"/>
      <w:lvlJc w:val="left"/>
      <w:pPr>
        <w:ind w:left="1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281B50">
      <w:start w:val="1"/>
      <w:numFmt w:val="bullet"/>
      <w:lvlText w:val="▪"/>
      <w:lvlJc w:val="left"/>
      <w:pPr>
        <w:ind w:left="2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0EB980">
      <w:start w:val="1"/>
      <w:numFmt w:val="bullet"/>
      <w:lvlText w:val="•"/>
      <w:lvlJc w:val="left"/>
      <w:pPr>
        <w:ind w:left="3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A46BF8">
      <w:start w:val="1"/>
      <w:numFmt w:val="bullet"/>
      <w:lvlText w:val="o"/>
      <w:lvlJc w:val="left"/>
      <w:pPr>
        <w:ind w:left="3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A43FA0">
      <w:start w:val="1"/>
      <w:numFmt w:val="bullet"/>
      <w:lvlText w:val="▪"/>
      <w:lvlJc w:val="left"/>
      <w:pPr>
        <w:ind w:left="4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B0A63C">
      <w:start w:val="1"/>
      <w:numFmt w:val="bullet"/>
      <w:lvlText w:val="•"/>
      <w:lvlJc w:val="left"/>
      <w:pPr>
        <w:ind w:left="5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9C4DFA">
      <w:start w:val="1"/>
      <w:numFmt w:val="bullet"/>
      <w:lvlText w:val="o"/>
      <w:lvlJc w:val="left"/>
      <w:pPr>
        <w:ind w:left="5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2E57A2">
      <w:start w:val="1"/>
      <w:numFmt w:val="bullet"/>
      <w:lvlText w:val="▪"/>
      <w:lvlJc w:val="left"/>
      <w:pPr>
        <w:ind w:left="6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num>
  <w:num w:numId="5">
    <w:abstractNumId w:val="15"/>
  </w:num>
  <w:num w:numId="6">
    <w:abstractNumId w:val="15"/>
  </w:num>
  <w:num w:numId="7">
    <w:abstractNumId w:val="18"/>
  </w:num>
  <w:num w:numId="8">
    <w:abstractNumId w:val="18"/>
  </w:num>
  <w:num w:numId="9">
    <w:abstractNumId w:val="13"/>
  </w:num>
  <w:num w:numId="10">
    <w:abstractNumId w:val="13"/>
  </w:num>
  <w:num w:numId="11">
    <w:abstractNumId w:val="22"/>
  </w:num>
  <w:num w:numId="12">
    <w:abstractNumId w:val="22"/>
  </w:num>
  <w:num w:numId="13">
    <w:abstractNumId w:val="10"/>
  </w:num>
  <w:num w:numId="14">
    <w:abstractNumId w:val="10"/>
  </w:num>
  <w:num w:numId="15">
    <w:abstractNumId w:val="8"/>
  </w:num>
  <w:num w:numId="16">
    <w:abstractNumId w:val="8"/>
  </w:num>
  <w:num w:numId="17">
    <w:abstractNumId w:val="19"/>
  </w:num>
  <w:num w:numId="18">
    <w:abstractNumId w:val="19"/>
  </w:num>
  <w:num w:numId="19">
    <w:abstractNumId w:val="20"/>
  </w:num>
  <w:num w:numId="20">
    <w:abstractNumId w:val="20"/>
  </w:num>
  <w:num w:numId="21">
    <w:abstractNumId w:val="3"/>
  </w:num>
  <w:num w:numId="22">
    <w:abstractNumId w:val="3"/>
  </w:num>
  <w:num w:numId="23">
    <w:abstractNumId w:val="4"/>
  </w:num>
  <w:num w:numId="24">
    <w:abstractNumId w:val="4"/>
  </w:num>
  <w:num w:numId="25">
    <w:abstractNumId w:val="7"/>
  </w:num>
  <w:num w:numId="26">
    <w:abstractNumId w:val="7"/>
  </w:num>
  <w:num w:numId="27">
    <w:abstractNumId w:val="16"/>
  </w:num>
  <w:num w:numId="28">
    <w:abstractNumId w:val="16"/>
  </w:num>
  <w:num w:numId="29">
    <w:abstractNumId w:val="17"/>
  </w:num>
  <w:num w:numId="30">
    <w:abstractNumId w:val="17"/>
  </w:num>
  <w:num w:numId="31">
    <w:abstractNumId w:val="21"/>
  </w:num>
  <w:num w:numId="32">
    <w:abstractNumId w:val="21"/>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
  </w:num>
  <w:num w:numId="37">
    <w:abstractNumId w:val="14"/>
  </w:num>
  <w:num w:numId="38">
    <w:abstractNumId w:val="23"/>
  </w:num>
  <w:num w:numId="39">
    <w:abstractNumId w:val="0"/>
  </w:num>
  <w:num w:numId="40">
    <w:abstractNumId w:val="11"/>
  </w:num>
  <w:num w:numId="41">
    <w:abstractNumId w:val="2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12160"/>
    <w:rsid w:val="00000593"/>
    <w:rsid w:val="002841E0"/>
    <w:rsid w:val="003419AE"/>
    <w:rsid w:val="004C5C45"/>
    <w:rsid w:val="00512160"/>
    <w:rsid w:val="007864D1"/>
    <w:rsid w:val="00A63153"/>
    <w:rsid w:val="00BB0219"/>
    <w:rsid w:val="00C27D4E"/>
    <w:rsid w:val="00F008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160"/>
    <w:pPr>
      <w:spacing w:line="256" w:lineRule="auto"/>
    </w:pPr>
  </w:style>
  <w:style w:type="paragraph" w:styleId="1">
    <w:name w:val="heading 1"/>
    <w:basedOn w:val="a"/>
    <w:next w:val="a"/>
    <w:link w:val="10"/>
    <w:qFormat/>
    <w:rsid w:val="00512160"/>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51216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512160"/>
    <w:pPr>
      <w:keepNext/>
      <w:spacing w:before="240" w:after="60" w:line="240" w:lineRule="auto"/>
      <w:outlineLvl w:val="2"/>
    </w:pPr>
    <w:rPr>
      <w:rFonts w:ascii="Tahoma" w:eastAsia="Times New Roman" w:hAnsi="Tahoma" w:cs="Times New Roman"/>
      <w:sz w:val="16"/>
      <w:szCs w:val="16"/>
      <w:lang w:eastAsia="ru-RU"/>
    </w:rPr>
  </w:style>
  <w:style w:type="paragraph" w:styleId="4">
    <w:name w:val="heading 4"/>
    <w:basedOn w:val="a"/>
    <w:next w:val="a"/>
    <w:link w:val="40"/>
    <w:unhideWhenUsed/>
    <w:qFormat/>
    <w:rsid w:val="00512160"/>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51216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nhideWhenUsed/>
    <w:qFormat/>
    <w:rsid w:val="00512160"/>
    <w:pPr>
      <w:spacing w:before="240" w:after="60" w:line="240" w:lineRule="auto"/>
      <w:outlineLvl w:val="5"/>
    </w:pPr>
    <w:rPr>
      <w:rFonts w:ascii="Times New Roman" w:eastAsia="Times New Roman" w:hAnsi="Times New Roman" w:cs="Times New Roman"/>
      <w:sz w:val="24"/>
      <w:szCs w:val="24"/>
      <w:lang w:eastAsia="ru-RU"/>
    </w:rPr>
  </w:style>
  <w:style w:type="paragraph" w:styleId="7">
    <w:name w:val="heading 7"/>
    <w:basedOn w:val="a"/>
    <w:next w:val="a"/>
    <w:link w:val="70"/>
    <w:unhideWhenUsed/>
    <w:qFormat/>
    <w:rsid w:val="00512160"/>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2160"/>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512160"/>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512160"/>
    <w:rPr>
      <w:rFonts w:ascii="Tahoma" w:eastAsia="Times New Roman" w:hAnsi="Tahoma" w:cs="Times New Roman"/>
      <w:sz w:val="16"/>
      <w:szCs w:val="16"/>
      <w:lang w:eastAsia="ru-RU"/>
    </w:rPr>
  </w:style>
  <w:style w:type="character" w:customStyle="1" w:styleId="40">
    <w:name w:val="Заголовок 4 Знак"/>
    <w:basedOn w:val="a0"/>
    <w:link w:val="4"/>
    <w:uiPriority w:val="9"/>
    <w:semiHidden/>
    <w:rsid w:val="00512160"/>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51216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512160"/>
    <w:rPr>
      <w:rFonts w:ascii="Times New Roman" w:eastAsia="Times New Roman" w:hAnsi="Times New Roman" w:cs="Times New Roman"/>
      <w:sz w:val="24"/>
      <w:szCs w:val="24"/>
      <w:lang w:eastAsia="ru-RU"/>
    </w:rPr>
  </w:style>
  <w:style w:type="character" w:customStyle="1" w:styleId="70">
    <w:name w:val="Заголовок 7 Знак"/>
    <w:basedOn w:val="a0"/>
    <w:link w:val="7"/>
    <w:semiHidden/>
    <w:rsid w:val="00512160"/>
    <w:rPr>
      <w:rFonts w:ascii="Times New Roman" w:eastAsia="Times New Roman" w:hAnsi="Times New Roman" w:cs="Times New Roman"/>
      <w:sz w:val="24"/>
      <w:szCs w:val="24"/>
      <w:lang w:eastAsia="ru-RU"/>
    </w:rPr>
  </w:style>
  <w:style w:type="character" w:styleId="a3">
    <w:name w:val="Hyperlink"/>
    <w:uiPriority w:val="99"/>
    <w:semiHidden/>
    <w:unhideWhenUsed/>
    <w:rsid w:val="00512160"/>
    <w:rPr>
      <w:color w:val="0000FF"/>
      <w:u w:val="single"/>
    </w:rPr>
  </w:style>
  <w:style w:type="character" w:styleId="a4">
    <w:name w:val="FollowedHyperlink"/>
    <w:basedOn w:val="a0"/>
    <w:uiPriority w:val="99"/>
    <w:semiHidden/>
    <w:unhideWhenUsed/>
    <w:rsid w:val="00512160"/>
    <w:rPr>
      <w:color w:val="954F72" w:themeColor="followedHyperlink"/>
      <w:u w:val="single"/>
    </w:rPr>
  </w:style>
  <w:style w:type="paragraph" w:styleId="a5">
    <w:name w:val="Normal (Web)"/>
    <w:basedOn w:val="a"/>
    <w:semiHidden/>
    <w:unhideWhenUsed/>
    <w:rsid w:val="00512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Indent"/>
    <w:basedOn w:val="a"/>
    <w:uiPriority w:val="99"/>
    <w:semiHidden/>
    <w:unhideWhenUsed/>
    <w:rsid w:val="00512160"/>
    <w:pPr>
      <w:spacing w:after="200" w:line="276" w:lineRule="auto"/>
      <w:ind w:left="720"/>
    </w:pPr>
    <w:rPr>
      <w:lang w:val="en-US"/>
    </w:rPr>
  </w:style>
  <w:style w:type="paragraph" w:styleId="a7">
    <w:name w:val="footnote text"/>
    <w:basedOn w:val="a"/>
    <w:link w:val="a8"/>
    <w:semiHidden/>
    <w:unhideWhenUsed/>
    <w:rsid w:val="00512160"/>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512160"/>
    <w:rPr>
      <w:rFonts w:ascii="Times New Roman" w:eastAsia="Times New Roman" w:hAnsi="Times New Roman" w:cs="Times New Roman"/>
      <w:sz w:val="20"/>
      <w:szCs w:val="20"/>
      <w:lang w:eastAsia="ru-RU"/>
    </w:rPr>
  </w:style>
  <w:style w:type="paragraph" w:styleId="a9">
    <w:name w:val="header"/>
    <w:basedOn w:val="a"/>
    <w:link w:val="aa"/>
    <w:uiPriority w:val="99"/>
    <w:semiHidden/>
    <w:unhideWhenUsed/>
    <w:rsid w:val="00512160"/>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semiHidden/>
    <w:rsid w:val="00512160"/>
    <w:rPr>
      <w:rFonts w:ascii="Calibri" w:eastAsia="Calibri" w:hAnsi="Calibri" w:cs="Times New Roman"/>
    </w:rPr>
  </w:style>
  <w:style w:type="paragraph" w:styleId="ab">
    <w:name w:val="footer"/>
    <w:basedOn w:val="a"/>
    <w:link w:val="ac"/>
    <w:uiPriority w:val="99"/>
    <w:semiHidden/>
    <w:unhideWhenUsed/>
    <w:rsid w:val="00512160"/>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semiHidden/>
    <w:rsid w:val="00512160"/>
    <w:rPr>
      <w:rFonts w:ascii="Calibri" w:eastAsia="Calibri" w:hAnsi="Calibri" w:cs="Times New Roman"/>
    </w:rPr>
  </w:style>
  <w:style w:type="paragraph" w:styleId="ad">
    <w:name w:val="caption"/>
    <w:basedOn w:val="a"/>
    <w:next w:val="a"/>
    <w:uiPriority w:val="35"/>
    <w:semiHidden/>
    <w:unhideWhenUsed/>
    <w:qFormat/>
    <w:rsid w:val="00512160"/>
    <w:pPr>
      <w:spacing w:after="200" w:line="240" w:lineRule="auto"/>
    </w:pPr>
    <w:rPr>
      <w:b/>
      <w:bCs/>
      <w:color w:val="5B9BD5" w:themeColor="accent1"/>
      <w:sz w:val="18"/>
      <w:szCs w:val="18"/>
      <w:lang w:val="en-US"/>
    </w:rPr>
  </w:style>
  <w:style w:type="paragraph" w:styleId="ae">
    <w:name w:val="Title"/>
    <w:basedOn w:val="a"/>
    <w:next w:val="a"/>
    <w:link w:val="af"/>
    <w:uiPriority w:val="10"/>
    <w:qFormat/>
    <w:rsid w:val="00512160"/>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
    <w:name w:val="Название Знак"/>
    <w:basedOn w:val="a0"/>
    <w:link w:val="ae"/>
    <w:uiPriority w:val="10"/>
    <w:rsid w:val="00512160"/>
    <w:rPr>
      <w:rFonts w:ascii="Cambria" w:eastAsia="Times New Roman" w:hAnsi="Cambria" w:cs="Times New Roman"/>
      <w:b/>
      <w:bCs/>
      <w:kern w:val="28"/>
      <w:sz w:val="32"/>
      <w:szCs w:val="32"/>
      <w:lang w:eastAsia="ru-RU"/>
    </w:rPr>
  </w:style>
  <w:style w:type="paragraph" w:styleId="af0">
    <w:name w:val="Body Text"/>
    <w:basedOn w:val="a"/>
    <w:link w:val="af1"/>
    <w:semiHidden/>
    <w:unhideWhenUsed/>
    <w:rsid w:val="00512160"/>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semiHidden/>
    <w:rsid w:val="00512160"/>
    <w:rPr>
      <w:rFonts w:ascii="Times New Roman" w:eastAsia="Times New Roman" w:hAnsi="Times New Roman" w:cs="Times New Roman"/>
      <w:sz w:val="24"/>
      <w:szCs w:val="24"/>
      <w:lang w:eastAsia="ru-RU"/>
    </w:rPr>
  </w:style>
  <w:style w:type="paragraph" w:styleId="af2">
    <w:name w:val="Body Text Indent"/>
    <w:basedOn w:val="a"/>
    <w:link w:val="af3"/>
    <w:semiHidden/>
    <w:unhideWhenUsed/>
    <w:rsid w:val="00512160"/>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0"/>
    <w:link w:val="af2"/>
    <w:semiHidden/>
    <w:rsid w:val="00512160"/>
    <w:rPr>
      <w:rFonts w:ascii="Times New Roman" w:eastAsia="Times New Roman" w:hAnsi="Times New Roman" w:cs="Times New Roman"/>
      <w:sz w:val="20"/>
      <w:szCs w:val="20"/>
      <w:lang w:eastAsia="ru-RU"/>
    </w:rPr>
  </w:style>
  <w:style w:type="paragraph" w:styleId="af4">
    <w:name w:val="Subtitle"/>
    <w:basedOn w:val="a"/>
    <w:next w:val="a"/>
    <w:link w:val="af5"/>
    <w:uiPriority w:val="11"/>
    <w:qFormat/>
    <w:rsid w:val="00512160"/>
    <w:p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f5">
    <w:name w:val="Подзаголовок Знак"/>
    <w:basedOn w:val="a0"/>
    <w:link w:val="af4"/>
    <w:uiPriority w:val="11"/>
    <w:rsid w:val="00512160"/>
    <w:rPr>
      <w:rFonts w:asciiTheme="majorHAnsi" w:eastAsiaTheme="majorEastAsia" w:hAnsiTheme="majorHAnsi" w:cstheme="majorBidi"/>
      <w:i/>
      <w:iCs/>
      <w:color w:val="5B9BD5" w:themeColor="accent1"/>
      <w:spacing w:val="15"/>
      <w:sz w:val="24"/>
      <w:szCs w:val="24"/>
      <w:lang w:val="en-US"/>
    </w:rPr>
  </w:style>
  <w:style w:type="paragraph" w:styleId="21">
    <w:name w:val="Body Text 2"/>
    <w:basedOn w:val="a"/>
    <w:link w:val="22"/>
    <w:semiHidden/>
    <w:unhideWhenUsed/>
    <w:rsid w:val="0051216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512160"/>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51216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512160"/>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512160"/>
    <w:pPr>
      <w:spacing w:after="0" w:line="240" w:lineRule="auto"/>
      <w:ind w:firstLine="706"/>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0"/>
    <w:link w:val="23"/>
    <w:semiHidden/>
    <w:rsid w:val="00512160"/>
    <w:rPr>
      <w:rFonts w:ascii="Times New Roman" w:eastAsia="Times New Roman" w:hAnsi="Times New Roman" w:cs="Times New Roman"/>
      <w:sz w:val="28"/>
      <w:szCs w:val="24"/>
      <w:lang w:eastAsia="ru-RU"/>
    </w:rPr>
  </w:style>
  <w:style w:type="paragraph" w:styleId="af6">
    <w:name w:val="Document Map"/>
    <w:basedOn w:val="a"/>
    <w:link w:val="af7"/>
    <w:semiHidden/>
    <w:unhideWhenUsed/>
    <w:rsid w:val="00512160"/>
    <w:pPr>
      <w:shd w:val="clear" w:color="auto" w:fill="000080"/>
      <w:spacing w:after="0" w:line="240" w:lineRule="auto"/>
    </w:pPr>
    <w:rPr>
      <w:rFonts w:ascii="Tahoma" w:hAnsi="Tahoma"/>
    </w:rPr>
  </w:style>
  <w:style w:type="character" w:customStyle="1" w:styleId="af7">
    <w:name w:val="Схема документа Знак"/>
    <w:basedOn w:val="a0"/>
    <w:link w:val="af6"/>
    <w:semiHidden/>
    <w:rsid w:val="00512160"/>
    <w:rPr>
      <w:rFonts w:ascii="Tahoma" w:hAnsi="Tahoma"/>
      <w:shd w:val="clear" w:color="auto" w:fill="000080"/>
    </w:rPr>
  </w:style>
  <w:style w:type="paragraph" w:styleId="af8">
    <w:name w:val="Balloon Text"/>
    <w:basedOn w:val="a"/>
    <w:link w:val="af9"/>
    <w:semiHidden/>
    <w:unhideWhenUsed/>
    <w:rsid w:val="00512160"/>
    <w:pPr>
      <w:spacing w:after="0" w:line="240" w:lineRule="auto"/>
    </w:pPr>
    <w:rPr>
      <w:rFonts w:ascii="Tahoma" w:eastAsia="Calibri" w:hAnsi="Tahoma" w:cs="Tahoma"/>
      <w:sz w:val="16"/>
      <w:szCs w:val="16"/>
    </w:rPr>
  </w:style>
  <w:style w:type="character" w:customStyle="1" w:styleId="af9">
    <w:name w:val="Текст выноски Знак"/>
    <w:basedOn w:val="a0"/>
    <w:link w:val="af8"/>
    <w:semiHidden/>
    <w:rsid w:val="00512160"/>
    <w:rPr>
      <w:rFonts w:ascii="Tahoma" w:eastAsia="Calibri" w:hAnsi="Tahoma" w:cs="Tahoma"/>
      <w:sz w:val="16"/>
      <w:szCs w:val="16"/>
    </w:rPr>
  </w:style>
  <w:style w:type="paragraph" w:styleId="afa">
    <w:name w:val="No Spacing"/>
    <w:qFormat/>
    <w:rsid w:val="00512160"/>
    <w:pPr>
      <w:suppressAutoHyphens/>
      <w:spacing w:after="0" w:line="240" w:lineRule="auto"/>
    </w:pPr>
    <w:rPr>
      <w:rFonts w:ascii="Times New Roman" w:eastAsia="Times New Roman" w:hAnsi="Times New Roman" w:cs="Times New Roman"/>
      <w:sz w:val="24"/>
      <w:szCs w:val="24"/>
      <w:lang w:eastAsia="zh-CN"/>
    </w:rPr>
  </w:style>
  <w:style w:type="paragraph" w:styleId="afb">
    <w:name w:val="List Paragraph"/>
    <w:basedOn w:val="a"/>
    <w:uiPriority w:val="34"/>
    <w:qFormat/>
    <w:rsid w:val="00512160"/>
    <w:pPr>
      <w:spacing w:after="200" w:line="276" w:lineRule="auto"/>
      <w:ind w:left="720"/>
      <w:contextualSpacing/>
    </w:pPr>
    <w:rPr>
      <w:rFonts w:eastAsiaTheme="minorEastAsia"/>
      <w:lang w:eastAsia="ru-RU"/>
    </w:rPr>
  </w:style>
  <w:style w:type="paragraph" w:customStyle="1" w:styleId="ParagraphStyle">
    <w:name w:val="Paragraph Style"/>
    <w:rsid w:val="00512160"/>
    <w:pPr>
      <w:autoSpaceDE w:val="0"/>
      <w:autoSpaceDN w:val="0"/>
      <w:adjustRightInd w:val="0"/>
      <w:spacing w:after="0" w:line="240" w:lineRule="auto"/>
    </w:pPr>
    <w:rPr>
      <w:rFonts w:ascii="Arial" w:hAnsi="Arial" w:cs="Arial"/>
      <w:sz w:val="24"/>
      <w:szCs w:val="24"/>
    </w:rPr>
  </w:style>
  <w:style w:type="character" w:customStyle="1" w:styleId="41">
    <w:name w:val="Заголовок №4_"/>
    <w:link w:val="42"/>
    <w:locked/>
    <w:rsid w:val="00512160"/>
    <w:rPr>
      <w:rFonts w:ascii="Century Schoolbook" w:eastAsia="Century Schoolbook" w:hAnsi="Century Schoolbook" w:cs="Century Schoolbook"/>
      <w:sz w:val="19"/>
      <w:szCs w:val="19"/>
      <w:shd w:val="clear" w:color="auto" w:fill="FFFFFF"/>
      <w:lang w:eastAsia="zh-CN"/>
    </w:rPr>
  </w:style>
  <w:style w:type="paragraph" w:customStyle="1" w:styleId="42">
    <w:name w:val="Заголовок №4"/>
    <w:basedOn w:val="a"/>
    <w:link w:val="41"/>
    <w:rsid w:val="00512160"/>
    <w:pPr>
      <w:shd w:val="clear" w:color="auto" w:fill="FFFFFF"/>
      <w:suppressAutoHyphens/>
      <w:spacing w:before="120" w:after="0" w:line="211" w:lineRule="exact"/>
      <w:jc w:val="both"/>
    </w:pPr>
    <w:rPr>
      <w:rFonts w:ascii="Century Schoolbook" w:eastAsia="Century Schoolbook" w:hAnsi="Century Schoolbook" w:cs="Century Schoolbook"/>
      <w:sz w:val="19"/>
      <w:szCs w:val="19"/>
      <w:lang w:eastAsia="zh-CN"/>
    </w:rPr>
  </w:style>
  <w:style w:type="paragraph" w:customStyle="1" w:styleId="25">
    <w:name w:val="Основной текст2"/>
    <w:basedOn w:val="a"/>
    <w:rsid w:val="00512160"/>
    <w:pPr>
      <w:shd w:val="clear" w:color="auto" w:fill="FFFFFF"/>
      <w:suppressAutoHyphens/>
      <w:spacing w:after="0" w:line="211" w:lineRule="exact"/>
      <w:jc w:val="both"/>
    </w:pPr>
    <w:rPr>
      <w:rFonts w:ascii="Century Schoolbook" w:eastAsia="Century Schoolbook" w:hAnsi="Century Schoolbook" w:cs="Century Schoolbook"/>
      <w:sz w:val="17"/>
      <w:szCs w:val="17"/>
      <w:lang w:eastAsia="zh-CN"/>
    </w:rPr>
  </w:style>
  <w:style w:type="character" w:customStyle="1" w:styleId="33">
    <w:name w:val="Основной текст (3)_"/>
    <w:basedOn w:val="a0"/>
    <w:link w:val="34"/>
    <w:locked/>
    <w:rsid w:val="00512160"/>
    <w:rPr>
      <w:rFonts w:ascii="Century Schoolbook" w:eastAsia="Century Schoolbook" w:hAnsi="Century Schoolbook" w:cs="Century Schoolbook"/>
      <w:sz w:val="19"/>
      <w:szCs w:val="19"/>
      <w:shd w:val="clear" w:color="auto" w:fill="FFFFFF"/>
      <w:lang w:eastAsia="zh-CN"/>
    </w:rPr>
  </w:style>
  <w:style w:type="paragraph" w:customStyle="1" w:styleId="34">
    <w:name w:val="Основной текст (3)"/>
    <w:basedOn w:val="a"/>
    <w:link w:val="33"/>
    <w:rsid w:val="00512160"/>
    <w:pPr>
      <w:shd w:val="clear" w:color="auto" w:fill="FFFFFF"/>
      <w:suppressAutoHyphens/>
      <w:spacing w:before="60" w:after="60" w:line="0" w:lineRule="atLeast"/>
    </w:pPr>
    <w:rPr>
      <w:rFonts w:ascii="Century Schoolbook" w:eastAsia="Century Schoolbook" w:hAnsi="Century Schoolbook" w:cs="Century Schoolbook"/>
      <w:sz w:val="19"/>
      <w:szCs w:val="19"/>
      <w:lang w:eastAsia="zh-CN"/>
    </w:rPr>
  </w:style>
  <w:style w:type="character" w:customStyle="1" w:styleId="43">
    <w:name w:val="Основной текст (4)_"/>
    <w:link w:val="44"/>
    <w:locked/>
    <w:rsid w:val="00512160"/>
    <w:rPr>
      <w:rFonts w:ascii="Century Schoolbook" w:eastAsia="Century Schoolbook" w:hAnsi="Century Schoolbook" w:cs="Century Schoolbook"/>
      <w:sz w:val="17"/>
      <w:szCs w:val="17"/>
      <w:shd w:val="clear" w:color="auto" w:fill="FFFFFF"/>
      <w:lang w:eastAsia="zh-CN"/>
    </w:rPr>
  </w:style>
  <w:style w:type="paragraph" w:customStyle="1" w:styleId="44">
    <w:name w:val="Основной текст (4)"/>
    <w:basedOn w:val="a"/>
    <w:link w:val="43"/>
    <w:rsid w:val="00512160"/>
    <w:pPr>
      <w:shd w:val="clear" w:color="auto" w:fill="FFFFFF"/>
      <w:suppressAutoHyphens/>
      <w:spacing w:after="0" w:line="211" w:lineRule="exact"/>
      <w:jc w:val="both"/>
    </w:pPr>
    <w:rPr>
      <w:rFonts w:ascii="Century Schoolbook" w:eastAsia="Century Schoolbook" w:hAnsi="Century Schoolbook" w:cs="Century Schoolbook"/>
      <w:sz w:val="17"/>
      <w:szCs w:val="17"/>
      <w:lang w:eastAsia="zh-CN"/>
    </w:rPr>
  </w:style>
  <w:style w:type="character" w:customStyle="1" w:styleId="35">
    <w:name w:val="Заголовок №3_"/>
    <w:link w:val="36"/>
    <w:locked/>
    <w:rsid w:val="00512160"/>
    <w:rPr>
      <w:rFonts w:ascii="Century Schoolbook" w:eastAsia="Century Schoolbook" w:hAnsi="Century Schoolbook" w:cs="Century Schoolbook"/>
      <w:sz w:val="19"/>
      <w:szCs w:val="19"/>
      <w:shd w:val="clear" w:color="auto" w:fill="FFFFFF"/>
      <w:lang w:eastAsia="zh-CN"/>
    </w:rPr>
  </w:style>
  <w:style w:type="paragraph" w:customStyle="1" w:styleId="36">
    <w:name w:val="Заголовок №3"/>
    <w:basedOn w:val="a"/>
    <w:link w:val="35"/>
    <w:rsid w:val="00512160"/>
    <w:pPr>
      <w:shd w:val="clear" w:color="auto" w:fill="FFFFFF"/>
      <w:suppressAutoHyphens/>
      <w:spacing w:after="0" w:line="211" w:lineRule="exact"/>
    </w:pPr>
    <w:rPr>
      <w:rFonts w:ascii="Century Schoolbook" w:eastAsia="Century Schoolbook" w:hAnsi="Century Schoolbook" w:cs="Century Schoolbook"/>
      <w:sz w:val="19"/>
      <w:szCs w:val="19"/>
      <w:lang w:eastAsia="zh-CN"/>
    </w:rPr>
  </w:style>
  <w:style w:type="character" w:customStyle="1" w:styleId="420">
    <w:name w:val="Заголовок №4 (2)_"/>
    <w:link w:val="421"/>
    <w:locked/>
    <w:rsid w:val="00512160"/>
    <w:rPr>
      <w:rFonts w:ascii="Century Schoolbook" w:eastAsia="Century Schoolbook" w:hAnsi="Century Schoolbook" w:cs="Century Schoolbook"/>
      <w:sz w:val="19"/>
      <w:szCs w:val="19"/>
      <w:shd w:val="clear" w:color="auto" w:fill="FFFFFF"/>
      <w:lang w:eastAsia="zh-CN"/>
    </w:rPr>
  </w:style>
  <w:style w:type="paragraph" w:customStyle="1" w:styleId="421">
    <w:name w:val="Заголовок №4 (2)"/>
    <w:basedOn w:val="a"/>
    <w:link w:val="420"/>
    <w:rsid w:val="00512160"/>
    <w:pPr>
      <w:shd w:val="clear" w:color="auto" w:fill="FFFFFF"/>
      <w:suppressAutoHyphens/>
      <w:spacing w:before="60" w:after="0" w:line="211" w:lineRule="exact"/>
      <w:jc w:val="both"/>
    </w:pPr>
    <w:rPr>
      <w:rFonts w:ascii="Century Schoolbook" w:eastAsia="Century Schoolbook" w:hAnsi="Century Schoolbook" w:cs="Century Schoolbook"/>
      <w:sz w:val="19"/>
      <w:szCs w:val="19"/>
      <w:lang w:eastAsia="zh-CN"/>
    </w:rPr>
  </w:style>
  <w:style w:type="character" w:customStyle="1" w:styleId="11">
    <w:name w:val="Заголовок №1_"/>
    <w:basedOn w:val="a0"/>
    <w:link w:val="12"/>
    <w:locked/>
    <w:rsid w:val="00512160"/>
    <w:rPr>
      <w:rFonts w:ascii="Tahoma" w:eastAsia="Tahoma" w:hAnsi="Tahoma" w:cs="Tahoma"/>
      <w:b/>
      <w:bCs/>
      <w:sz w:val="28"/>
      <w:szCs w:val="28"/>
      <w:shd w:val="clear" w:color="auto" w:fill="FFFFFF"/>
    </w:rPr>
  </w:style>
  <w:style w:type="paragraph" w:customStyle="1" w:styleId="12">
    <w:name w:val="Заголовок №1"/>
    <w:basedOn w:val="a"/>
    <w:link w:val="11"/>
    <w:rsid w:val="00512160"/>
    <w:pPr>
      <w:widowControl w:val="0"/>
      <w:shd w:val="clear" w:color="auto" w:fill="FFFFFF"/>
      <w:spacing w:after="360" w:line="0" w:lineRule="atLeast"/>
      <w:jc w:val="center"/>
      <w:outlineLvl w:val="0"/>
    </w:pPr>
    <w:rPr>
      <w:rFonts w:ascii="Tahoma" w:eastAsia="Tahoma" w:hAnsi="Tahoma" w:cs="Tahoma"/>
      <w:b/>
      <w:bCs/>
      <w:sz w:val="28"/>
      <w:szCs w:val="28"/>
    </w:rPr>
  </w:style>
  <w:style w:type="character" w:customStyle="1" w:styleId="26">
    <w:name w:val="Основной текст (2)_"/>
    <w:basedOn w:val="a0"/>
    <w:link w:val="27"/>
    <w:locked/>
    <w:rsid w:val="00512160"/>
    <w:rPr>
      <w:rFonts w:ascii="Tahoma" w:eastAsia="Tahoma" w:hAnsi="Tahoma" w:cs="Tahoma"/>
      <w:b/>
      <w:bCs/>
      <w:sz w:val="19"/>
      <w:szCs w:val="19"/>
      <w:shd w:val="clear" w:color="auto" w:fill="FFFFFF"/>
    </w:rPr>
  </w:style>
  <w:style w:type="paragraph" w:customStyle="1" w:styleId="27">
    <w:name w:val="Основной текст (2)"/>
    <w:basedOn w:val="a"/>
    <w:link w:val="26"/>
    <w:rsid w:val="00512160"/>
    <w:pPr>
      <w:widowControl w:val="0"/>
      <w:shd w:val="clear" w:color="auto" w:fill="FFFFFF"/>
      <w:spacing w:before="540" w:after="120" w:line="0" w:lineRule="atLeast"/>
      <w:jc w:val="both"/>
    </w:pPr>
    <w:rPr>
      <w:rFonts w:ascii="Tahoma" w:eastAsia="Tahoma" w:hAnsi="Tahoma" w:cs="Tahoma"/>
      <w:b/>
      <w:bCs/>
      <w:sz w:val="19"/>
      <w:szCs w:val="19"/>
    </w:rPr>
  </w:style>
  <w:style w:type="character" w:customStyle="1" w:styleId="28">
    <w:name w:val="Заголовок №2_"/>
    <w:basedOn w:val="a0"/>
    <w:link w:val="29"/>
    <w:locked/>
    <w:rsid w:val="00512160"/>
    <w:rPr>
      <w:rFonts w:ascii="Tahoma" w:eastAsia="Tahoma" w:hAnsi="Tahoma" w:cs="Tahoma"/>
      <w:b/>
      <w:bCs/>
      <w:shd w:val="clear" w:color="auto" w:fill="FFFFFF"/>
    </w:rPr>
  </w:style>
  <w:style w:type="paragraph" w:customStyle="1" w:styleId="29">
    <w:name w:val="Заголовок №2"/>
    <w:basedOn w:val="a"/>
    <w:link w:val="28"/>
    <w:rsid w:val="00512160"/>
    <w:pPr>
      <w:widowControl w:val="0"/>
      <w:shd w:val="clear" w:color="auto" w:fill="FFFFFF"/>
      <w:spacing w:before="360" w:after="120" w:line="0" w:lineRule="atLeast"/>
      <w:jc w:val="center"/>
      <w:outlineLvl w:val="1"/>
    </w:pPr>
    <w:rPr>
      <w:rFonts w:ascii="Tahoma" w:eastAsia="Tahoma" w:hAnsi="Tahoma" w:cs="Tahoma"/>
      <w:b/>
      <w:bCs/>
    </w:rPr>
  </w:style>
  <w:style w:type="character" w:customStyle="1" w:styleId="afc">
    <w:name w:val="Основной текст_"/>
    <w:basedOn w:val="a0"/>
    <w:link w:val="13"/>
    <w:locked/>
    <w:rsid w:val="00512160"/>
    <w:rPr>
      <w:rFonts w:ascii="Times New Roman" w:eastAsia="Times New Roman" w:hAnsi="Times New Roman" w:cs="Times New Roman"/>
      <w:sz w:val="21"/>
      <w:szCs w:val="21"/>
      <w:shd w:val="clear" w:color="auto" w:fill="FFFFFF"/>
    </w:rPr>
  </w:style>
  <w:style w:type="paragraph" w:customStyle="1" w:styleId="13">
    <w:name w:val="Основной текст1"/>
    <w:basedOn w:val="a"/>
    <w:link w:val="afc"/>
    <w:rsid w:val="00512160"/>
    <w:pPr>
      <w:widowControl w:val="0"/>
      <w:shd w:val="clear" w:color="auto" w:fill="FFFFFF"/>
      <w:spacing w:before="120" w:after="0" w:line="230" w:lineRule="exact"/>
      <w:jc w:val="both"/>
    </w:pPr>
    <w:rPr>
      <w:rFonts w:ascii="Times New Roman" w:eastAsia="Times New Roman" w:hAnsi="Times New Roman" w:cs="Times New Roman"/>
      <w:sz w:val="21"/>
      <w:szCs w:val="21"/>
    </w:rPr>
  </w:style>
  <w:style w:type="paragraph" w:customStyle="1" w:styleId="Default">
    <w:name w:val="Default"/>
    <w:rsid w:val="0051216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d">
    <w:name w:val="Знак"/>
    <w:basedOn w:val="a"/>
    <w:rsid w:val="00512160"/>
    <w:pPr>
      <w:spacing w:line="240" w:lineRule="exact"/>
    </w:pPr>
    <w:rPr>
      <w:rFonts w:ascii="Verdana" w:eastAsia="Times New Roman" w:hAnsi="Verdana" w:cs="Times New Roman"/>
      <w:sz w:val="20"/>
      <w:szCs w:val="20"/>
      <w:lang w:val="en-US"/>
    </w:rPr>
  </w:style>
  <w:style w:type="paragraph" w:customStyle="1" w:styleId="dash041e005f0431005f044b005f0447005f043d005f044b005f0439">
    <w:name w:val="dash041e_005f0431_005f044b_005f0447_005f043d_005f044b_005f0439"/>
    <w:basedOn w:val="a"/>
    <w:rsid w:val="00512160"/>
    <w:pPr>
      <w:spacing w:after="0" w:line="240" w:lineRule="auto"/>
    </w:pPr>
    <w:rPr>
      <w:rFonts w:ascii="Times New Roman" w:eastAsia="Times New Roman" w:hAnsi="Times New Roman" w:cs="Times New Roman"/>
      <w:sz w:val="24"/>
      <w:szCs w:val="24"/>
      <w:lang w:eastAsia="ru-RU"/>
    </w:rPr>
  </w:style>
  <w:style w:type="paragraph" w:customStyle="1" w:styleId="c36">
    <w:name w:val="c36"/>
    <w:basedOn w:val="a"/>
    <w:rsid w:val="00512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512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512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512160"/>
    <w:pPr>
      <w:widowControl w:val="0"/>
      <w:suppressAutoHyphens/>
      <w:autoSpaceDN w:val="0"/>
      <w:spacing w:after="0" w:line="240" w:lineRule="auto"/>
    </w:pPr>
    <w:rPr>
      <w:rFonts w:ascii="Arial" w:eastAsia="DejaVu Sans" w:hAnsi="Arial" w:cs="Tahoma"/>
      <w:kern w:val="3"/>
      <w:sz w:val="21"/>
      <w:szCs w:val="24"/>
      <w:lang w:eastAsia="ru-RU"/>
    </w:rPr>
  </w:style>
  <w:style w:type="paragraph" w:customStyle="1" w:styleId="Style87">
    <w:name w:val="Style87"/>
    <w:basedOn w:val="a"/>
    <w:rsid w:val="00512160"/>
    <w:pPr>
      <w:widowControl w:val="0"/>
      <w:autoSpaceDE w:val="0"/>
      <w:autoSpaceDN w:val="0"/>
      <w:adjustRightInd w:val="0"/>
      <w:spacing w:after="0" w:line="238" w:lineRule="exact"/>
      <w:ind w:firstLine="350"/>
      <w:jc w:val="both"/>
    </w:pPr>
    <w:rPr>
      <w:rFonts w:ascii="Century Gothic" w:eastAsia="Times New Roman" w:hAnsi="Century Gothic" w:cs="Times New Roman"/>
      <w:sz w:val="24"/>
      <w:szCs w:val="24"/>
      <w:lang w:eastAsia="ru-RU"/>
    </w:rPr>
  </w:style>
  <w:style w:type="paragraph" w:customStyle="1" w:styleId="Style6">
    <w:name w:val="Style6"/>
    <w:basedOn w:val="a"/>
    <w:rsid w:val="00512160"/>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5">
    <w:name w:val="Style5"/>
    <w:basedOn w:val="a"/>
    <w:rsid w:val="00512160"/>
    <w:pPr>
      <w:widowControl w:val="0"/>
      <w:autoSpaceDE w:val="0"/>
      <w:autoSpaceDN w:val="0"/>
      <w:adjustRightInd w:val="0"/>
      <w:spacing w:after="0" w:line="504" w:lineRule="exact"/>
      <w:ind w:firstLine="384"/>
    </w:pPr>
    <w:rPr>
      <w:rFonts w:ascii="Century Gothic" w:eastAsia="Times New Roman" w:hAnsi="Century Gothic" w:cs="Times New Roman"/>
      <w:sz w:val="24"/>
      <w:szCs w:val="24"/>
      <w:lang w:eastAsia="ru-RU"/>
    </w:rPr>
  </w:style>
  <w:style w:type="paragraph" w:customStyle="1" w:styleId="Style7">
    <w:name w:val="Style7"/>
    <w:basedOn w:val="a"/>
    <w:rsid w:val="00512160"/>
    <w:pPr>
      <w:widowControl w:val="0"/>
      <w:autoSpaceDE w:val="0"/>
      <w:autoSpaceDN w:val="0"/>
      <w:adjustRightInd w:val="0"/>
      <w:spacing w:after="0" w:line="384" w:lineRule="exact"/>
      <w:jc w:val="center"/>
    </w:pPr>
    <w:rPr>
      <w:rFonts w:ascii="Century Gothic" w:eastAsia="Times New Roman" w:hAnsi="Century Gothic" w:cs="Times New Roman"/>
      <w:sz w:val="24"/>
      <w:szCs w:val="24"/>
      <w:lang w:eastAsia="ru-RU"/>
    </w:rPr>
  </w:style>
  <w:style w:type="paragraph" w:customStyle="1" w:styleId="Style14">
    <w:name w:val="Style14"/>
    <w:basedOn w:val="a"/>
    <w:rsid w:val="00512160"/>
    <w:pPr>
      <w:widowControl w:val="0"/>
      <w:autoSpaceDE w:val="0"/>
      <w:autoSpaceDN w:val="0"/>
      <w:adjustRightInd w:val="0"/>
      <w:spacing w:after="0" w:line="211" w:lineRule="exact"/>
      <w:jc w:val="both"/>
    </w:pPr>
    <w:rPr>
      <w:rFonts w:ascii="Century Gothic" w:eastAsia="Times New Roman" w:hAnsi="Century Gothic" w:cs="Times New Roman"/>
      <w:sz w:val="24"/>
      <w:szCs w:val="24"/>
      <w:lang w:eastAsia="ru-RU"/>
    </w:rPr>
  </w:style>
  <w:style w:type="paragraph" w:customStyle="1" w:styleId="45">
    <w:name w:val="Основной текст4"/>
    <w:basedOn w:val="a"/>
    <w:rsid w:val="00512160"/>
    <w:pPr>
      <w:shd w:val="clear" w:color="auto" w:fill="FFFFFF"/>
      <w:suppressAutoHyphens/>
      <w:spacing w:after="0" w:line="0" w:lineRule="atLeast"/>
    </w:pPr>
    <w:rPr>
      <w:rFonts w:ascii="Trebuchet MS" w:eastAsia="Trebuchet MS" w:hAnsi="Trebuchet MS" w:cs="Trebuchet MS"/>
      <w:sz w:val="18"/>
      <w:szCs w:val="18"/>
      <w:lang w:eastAsia="zh-CN"/>
    </w:rPr>
  </w:style>
  <w:style w:type="character" w:styleId="afe">
    <w:name w:val="footnote reference"/>
    <w:semiHidden/>
    <w:unhideWhenUsed/>
    <w:rsid w:val="00512160"/>
    <w:rPr>
      <w:vertAlign w:val="superscript"/>
    </w:rPr>
  </w:style>
  <w:style w:type="character" w:customStyle="1" w:styleId="9">
    <w:name w:val="Основной текст + 9"/>
    <w:aliases w:val="5 pt,Полужирный,Курсив"/>
    <w:basedOn w:val="afc"/>
    <w:rsid w:val="00512160"/>
    <w:rPr>
      <w:rFonts w:ascii="Lucida Sans Unicode" w:eastAsia="Lucida Sans Unicode" w:hAnsi="Lucida Sans Unicode" w:cs="Lucida Sans Unicode"/>
      <w:b w:val="0"/>
      <w:bCs w:val="0"/>
      <w:i/>
      <w:iCs/>
      <w:caps w:val="0"/>
      <w:smallCaps w:val="0"/>
      <w:strike w:val="0"/>
      <w:dstrike w:val="0"/>
      <w:spacing w:val="0"/>
      <w:sz w:val="17"/>
      <w:szCs w:val="17"/>
      <w:u w:val="none"/>
      <w:effect w:val="none"/>
      <w:shd w:val="clear" w:color="auto" w:fill="FFFFFF"/>
    </w:rPr>
  </w:style>
  <w:style w:type="character" w:customStyle="1" w:styleId="aff">
    <w:name w:val="Основной текст + Курсив"/>
    <w:basedOn w:val="a0"/>
    <w:rsid w:val="00512160"/>
    <w:rPr>
      <w:rFonts w:ascii="Century Schoolbook" w:eastAsia="Century Schoolbook" w:hAnsi="Century Schoolbook" w:cs="Century Schoolbook" w:hint="default"/>
      <w:b w:val="0"/>
      <w:bCs w:val="0"/>
      <w:i/>
      <w:iCs/>
      <w:caps w:val="0"/>
      <w:smallCaps w:val="0"/>
      <w:strike w:val="0"/>
      <w:dstrike w:val="0"/>
      <w:spacing w:val="0"/>
      <w:sz w:val="17"/>
      <w:szCs w:val="17"/>
      <w:u w:val="none"/>
      <w:effect w:val="none"/>
      <w:shd w:val="clear" w:color="auto" w:fill="FFFFFF"/>
    </w:rPr>
  </w:style>
  <w:style w:type="character" w:customStyle="1" w:styleId="aff0">
    <w:name w:val="Основной текст + Полужирный"/>
    <w:aliases w:val="Интервал 0 pt"/>
    <w:basedOn w:val="a0"/>
    <w:rsid w:val="00512160"/>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2a">
    <w:name w:val="Основной текст (2) + Малые прописные"/>
    <w:basedOn w:val="26"/>
    <w:rsid w:val="00512160"/>
    <w:rPr>
      <w:rFonts w:ascii="Arial" w:eastAsia="Arial" w:hAnsi="Arial" w:cs="Arial"/>
      <w:b/>
      <w:bCs/>
      <w:smallCaps/>
      <w:color w:val="000000"/>
      <w:spacing w:val="0"/>
      <w:w w:val="100"/>
      <w:position w:val="0"/>
      <w:sz w:val="20"/>
      <w:szCs w:val="20"/>
      <w:shd w:val="clear" w:color="auto" w:fill="FFFFFF"/>
      <w:lang w:val="ru-RU" w:eastAsia="ru-RU" w:bidi="ru-RU"/>
    </w:rPr>
  </w:style>
  <w:style w:type="character" w:customStyle="1" w:styleId="2b">
    <w:name w:val="Основной текст (2) + Не полужирный"/>
    <w:basedOn w:val="26"/>
    <w:rsid w:val="00512160"/>
    <w:rPr>
      <w:rFonts w:ascii="Calibri" w:eastAsia="Calibri" w:hAnsi="Calibri" w:cs="Calibri"/>
      <w:b/>
      <w:bCs/>
      <w:color w:val="000000"/>
      <w:spacing w:val="0"/>
      <w:w w:val="100"/>
      <w:position w:val="0"/>
      <w:sz w:val="20"/>
      <w:szCs w:val="20"/>
      <w:shd w:val="clear" w:color="auto" w:fill="FFFFFF"/>
      <w:lang w:val="ru-RU" w:eastAsia="ru-RU" w:bidi="ru-RU"/>
    </w:rPr>
  </w:style>
  <w:style w:type="character" w:customStyle="1" w:styleId="211pt">
    <w:name w:val="Основной текст (2) + 11 pt"/>
    <w:aliases w:val="Не полужирный"/>
    <w:basedOn w:val="26"/>
    <w:rsid w:val="00512160"/>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c1">
    <w:name w:val="c1"/>
    <w:basedOn w:val="a0"/>
    <w:rsid w:val="00512160"/>
  </w:style>
  <w:style w:type="character" w:customStyle="1" w:styleId="14">
    <w:name w:val="Схема документа Знак1"/>
    <w:basedOn w:val="a0"/>
    <w:semiHidden/>
    <w:rsid w:val="00512160"/>
    <w:rPr>
      <w:rFonts w:ascii="Segoe UI" w:hAnsi="Segoe UI" w:cs="Segoe UI" w:hint="default"/>
      <w:sz w:val="16"/>
      <w:szCs w:val="16"/>
    </w:rPr>
  </w:style>
  <w:style w:type="character" w:customStyle="1" w:styleId="46">
    <w:name w:val="Знак Знак4"/>
    <w:rsid w:val="00512160"/>
    <w:rPr>
      <w:rFonts w:ascii="Times New Roman" w:hAnsi="Times New Roman" w:cs="Times New Roman" w:hint="default"/>
    </w:rPr>
  </w:style>
  <w:style w:type="character" w:customStyle="1" w:styleId="spelle">
    <w:name w:val="spelle"/>
    <w:basedOn w:val="a0"/>
    <w:rsid w:val="00512160"/>
  </w:style>
  <w:style w:type="character" w:customStyle="1" w:styleId="dash041e005f0431005f044b005f0447005f043d005f044b005f0439005f005fchar1char1">
    <w:name w:val="dash041e_005f0431_005f044b_005f0447_005f043d_005f044b_005f0439_005f_005fchar1__char1"/>
    <w:rsid w:val="00512160"/>
    <w:rPr>
      <w:rFonts w:ascii="Times New Roman" w:hAnsi="Times New Roman" w:cs="Times New Roman" w:hint="default"/>
      <w:strike w:val="0"/>
      <w:dstrike w:val="0"/>
      <w:sz w:val="24"/>
      <w:szCs w:val="24"/>
      <w:u w:val="none"/>
      <w:effect w:val="none"/>
    </w:rPr>
  </w:style>
  <w:style w:type="character" w:customStyle="1" w:styleId="FontStyle13">
    <w:name w:val="Font Style13"/>
    <w:rsid w:val="00512160"/>
    <w:rPr>
      <w:rFonts w:ascii="Franklin Gothic Medium" w:hAnsi="Franklin Gothic Medium" w:cs="Franklin Gothic Medium" w:hint="default"/>
      <w:b/>
      <w:bCs/>
      <w:sz w:val="20"/>
      <w:szCs w:val="20"/>
    </w:rPr>
  </w:style>
  <w:style w:type="character" w:customStyle="1" w:styleId="FontStyle16">
    <w:name w:val="Font Style16"/>
    <w:rsid w:val="00512160"/>
    <w:rPr>
      <w:rFonts w:ascii="Franklin Gothic Medium" w:hAnsi="Franklin Gothic Medium" w:cs="Franklin Gothic Medium" w:hint="default"/>
      <w:i/>
      <w:iCs/>
      <w:sz w:val="20"/>
      <w:szCs w:val="20"/>
    </w:rPr>
  </w:style>
  <w:style w:type="character" w:customStyle="1" w:styleId="Zag11">
    <w:name w:val="Zag_11"/>
    <w:rsid w:val="00512160"/>
  </w:style>
  <w:style w:type="character" w:customStyle="1" w:styleId="apple-converted-space">
    <w:name w:val="apple-converted-space"/>
    <w:basedOn w:val="a0"/>
    <w:rsid w:val="00512160"/>
  </w:style>
  <w:style w:type="character" w:customStyle="1" w:styleId="c2">
    <w:name w:val="c2"/>
    <w:basedOn w:val="a0"/>
    <w:rsid w:val="00512160"/>
  </w:style>
  <w:style w:type="character" w:customStyle="1" w:styleId="c42">
    <w:name w:val="c42"/>
    <w:basedOn w:val="a0"/>
    <w:rsid w:val="00512160"/>
  </w:style>
  <w:style w:type="character" w:customStyle="1" w:styleId="c8">
    <w:name w:val="c8"/>
    <w:basedOn w:val="a0"/>
    <w:rsid w:val="00512160"/>
  </w:style>
  <w:style w:type="paragraph" w:styleId="z-">
    <w:name w:val="HTML Top of Form"/>
    <w:basedOn w:val="a"/>
    <w:next w:val="a"/>
    <w:link w:val="z-0"/>
    <w:hidden/>
    <w:semiHidden/>
    <w:unhideWhenUsed/>
    <w:rsid w:val="00512160"/>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semiHidden/>
    <w:rsid w:val="00512160"/>
    <w:rPr>
      <w:rFonts w:ascii="Arial" w:hAnsi="Arial" w:cs="Arial"/>
      <w:vanish/>
      <w:sz w:val="16"/>
      <w:szCs w:val="16"/>
    </w:rPr>
  </w:style>
  <w:style w:type="character" w:customStyle="1" w:styleId="FontStyle104">
    <w:name w:val="Font Style104"/>
    <w:rsid w:val="00512160"/>
    <w:rPr>
      <w:rFonts w:ascii="Times New Roman" w:hAnsi="Times New Roman" w:cs="Times New Roman" w:hint="default"/>
      <w:sz w:val="18"/>
      <w:szCs w:val="18"/>
    </w:rPr>
  </w:style>
  <w:style w:type="character" w:customStyle="1" w:styleId="FontStyle95">
    <w:name w:val="Font Style95"/>
    <w:rsid w:val="00512160"/>
    <w:rPr>
      <w:rFonts w:ascii="Times New Roman" w:hAnsi="Times New Roman" w:cs="Times New Roman" w:hint="default"/>
      <w:i/>
      <w:iCs/>
      <w:sz w:val="18"/>
      <w:szCs w:val="18"/>
    </w:rPr>
  </w:style>
  <w:style w:type="character" w:customStyle="1" w:styleId="FontStyle143">
    <w:name w:val="Font Style143"/>
    <w:rsid w:val="00512160"/>
    <w:rPr>
      <w:rFonts w:ascii="Times New Roman" w:hAnsi="Times New Roman" w:cs="Times New Roman" w:hint="default"/>
      <w:b/>
      <w:bCs/>
      <w:sz w:val="18"/>
      <w:szCs w:val="18"/>
    </w:rPr>
  </w:style>
  <w:style w:type="character" w:customStyle="1" w:styleId="FontStyle29">
    <w:name w:val="Font Style29"/>
    <w:rsid w:val="00512160"/>
    <w:rPr>
      <w:rFonts w:ascii="Times New Roman" w:hAnsi="Times New Roman" w:cs="Times New Roman" w:hint="default"/>
      <w:sz w:val="20"/>
      <w:szCs w:val="20"/>
    </w:rPr>
  </w:style>
  <w:style w:type="character" w:customStyle="1" w:styleId="FontStyle30">
    <w:name w:val="Font Style30"/>
    <w:rsid w:val="00512160"/>
    <w:rPr>
      <w:rFonts w:ascii="Times New Roman" w:hAnsi="Times New Roman" w:cs="Times New Roman" w:hint="default"/>
      <w:b/>
      <w:bCs/>
      <w:sz w:val="20"/>
      <w:szCs w:val="20"/>
    </w:rPr>
  </w:style>
  <w:style w:type="character" w:customStyle="1" w:styleId="FontStyle31">
    <w:name w:val="Font Style31"/>
    <w:rsid w:val="00512160"/>
    <w:rPr>
      <w:rFonts w:ascii="Times New Roman" w:hAnsi="Times New Roman" w:cs="Times New Roman" w:hint="default"/>
      <w:i/>
      <w:iCs/>
      <w:sz w:val="20"/>
      <w:szCs w:val="20"/>
    </w:rPr>
  </w:style>
  <w:style w:type="character" w:customStyle="1" w:styleId="37">
    <w:name w:val="Основной текст (3) + Курсив"/>
    <w:rsid w:val="00512160"/>
    <w:rPr>
      <w:rFonts w:ascii="Trebuchet MS" w:eastAsia="Trebuchet MS" w:hAnsi="Trebuchet MS" w:cs="Trebuchet MS" w:hint="default"/>
      <w:b w:val="0"/>
      <w:bCs w:val="0"/>
      <w:i/>
      <w:iCs/>
      <w:smallCaps w:val="0"/>
      <w:strike w:val="0"/>
      <w:dstrike w:val="0"/>
      <w:spacing w:val="0"/>
      <w:sz w:val="18"/>
      <w:szCs w:val="18"/>
      <w:u w:val="none"/>
      <w:effect w:val="none"/>
      <w:shd w:val="clear" w:color="auto" w:fill="FFFFFF"/>
    </w:rPr>
  </w:style>
  <w:style w:type="character" w:customStyle="1" w:styleId="51">
    <w:name w:val="Основной текст (5)"/>
    <w:basedOn w:val="a0"/>
    <w:rsid w:val="00512160"/>
    <w:rPr>
      <w:rFonts w:ascii="Times New Roman" w:eastAsia="Times New Roman" w:hAnsi="Times New Roman" w:cs="Times New Roman" w:hint="default"/>
      <w:b w:val="0"/>
      <w:bCs w:val="0"/>
      <w:i w:val="0"/>
      <w:iCs w:val="0"/>
      <w:caps w:val="0"/>
      <w:smallCaps w:val="0"/>
      <w:strike w:val="0"/>
      <w:dstrike w:val="0"/>
      <w:spacing w:val="0"/>
      <w:sz w:val="21"/>
      <w:szCs w:val="21"/>
      <w:u w:val="none"/>
      <w:effect w:val="none"/>
    </w:rPr>
  </w:style>
  <w:style w:type="table" w:styleId="aff1">
    <w:name w:val="Table Grid"/>
    <w:basedOn w:val="a1"/>
    <w:rsid w:val="0051216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
    <w:basedOn w:val="a1"/>
    <w:uiPriority w:val="59"/>
    <w:rsid w:val="0051216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8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3747</Words>
  <Characters>21361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5</cp:revision>
  <cp:lastPrinted>2023-09-15T12:59:00Z</cp:lastPrinted>
  <dcterms:created xsi:type="dcterms:W3CDTF">2023-09-05T18:22:00Z</dcterms:created>
  <dcterms:modified xsi:type="dcterms:W3CDTF">2023-09-28T21:42:00Z</dcterms:modified>
</cp:coreProperties>
</file>